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796A" w14:textId="15D59C49" w:rsidR="00405740" w:rsidRPr="00EA6431" w:rsidRDefault="00B4357F" w:rsidP="00CB5D53">
      <w:pPr>
        <w:pStyle w:val="Corpotesto"/>
        <w:kinsoku w:val="0"/>
        <w:overflowPunct w:val="0"/>
        <w:ind w:left="2124" w:hanging="255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ED94F06" wp14:editId="1814DF0D">
            <wp:extent cx="6654165" cy="1772922"/>
            <wp:effectExtent l="19050" t="19050" r="13335" b="17780"/>
            <wp:docPr id="10298716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17729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5559C" w14:textId="77777777" w:rsidR="00A4064D" w:rsidRDefault="00A4064D" w:rsidP="00405740">
      <w:pPr>
        <w:pStyle w:val="Corpotesto"/>
        <w:kinsoku w:val="0"/>
        <w:overflowPunct w:val="0"/>
        <w:spacing w:before="3"/>
        <w:ind w:left="6473" w:hanging="2504"/>
        <w:rPr>
          <w:rFonts w:ascii="Garamond" w:hAnsi="Garamond"/>
          <w:b/>
          <w:bCs/>
          <w:sz w:val="24"/>
          <w:szCs w:val="24"/>
        </w:rPr>
      </w:pPr>
    </w:p>
    <w:p w14:paraId="64DADA38" w14:textId="54A2F2AF" w:rsidR="00795ECC" w:rsidRPr="00A4064D" w:rsidRDefault="00CB5D53" w:rsidP="00CB5D53">
      <w:pPr>
        <w:pStyle w:val="Corpotesto"/>
        <w:kinsoku w:val="0"/>
        <w:overflowPunct w:val="0"/>
        <w:jc w:val="center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</w:t>
      </w:r>
      <w:r w:rsidR="00405740" w:rsidRPr="001D373B">
        <w:rPr>
          <w:rFonts w:ascii="Garamond" w:hAnsi="Garamond"/>
          <w:b/>
          <w:bCs/>
          <w:sz w:val="24"/>
          <w:szCs w:val="24"/>
        </w:rPr>
        <w:t>Al</w:t>
      </w:r>
      <w:r w:rsidR="00405740" w:rsidRPr="001D373B">
        <w:rPr>
          <w:rFonts w:ascii="Garamond" w:hAnsi="Garamond"/>
          <w:b/>
          <w:bCs/>
          <w:spacing w:val="-3"/>
          <w:sz w:val="24"/>
          <w:szCs w:val="24"/>
        </w:rPr>
        <w:t xml:space="preserve"> Dirigente scolastico dell’IC Criscuoli di Sant’Angelo </w:t>
      </w:r>
      <w:r w:rsidR="00405740">
        <w:rPr>
          <w:rFonts w:ascii="Garamond" w:hAnsi="Garamond"/>
          <w:b/>
          <w:bCs/>
          <w:spacing w:val="-3"/>
          <w:sz w:val="24"/>
          <w:szCs w:val="24"/>
        </w:rPr>
        <w:t>D</w:t>
      </w:r>
      <w:r w:rsidR="00405740" w:rsidRPr="001D373B">
        <w:rPr>
          <w:rFonts w:ascii="Garamond" w:hAnsi="Garamond"/>
          <w:b/>
          <w:bCs/>
          <w:spacing w:val="-3"/>
          <w:sz w:val="24"/>
          <w:szCs w:val="24"/>
        </w:rPr>
        <w:t>ei Lombar</w:t>
      </w:r>
      <w:r w:rsidR="00405740">
        <w:rPr>
          <w:rFonts w:ascii="Garamond" w:hAnsi="Garamond"/>
          <w:b/>
          <w:bCs/>
          <w:spacing w:val="-3"/>
          <w:sz w:val="24"/>
          <w:szCs w:val="24"/>
        </w:rPr>
        <w:t>di</w:t>
      </w:r>
    </w:p>
    <w:p w14:paraId="1C143EFC" w14:textId="20376FA5" w:rsidR="00A4064D" w:rsidRPr="002D1645" w:rsidRDefault="00A4064D" w:rsidP="00CB5D53">
      <w:pPr>
        <w:rPr>
          <w:rFonts w:ascii="Garamond" w:hAnsi="Garamond"/>
          <w:b/>
          <w:bCs/>
          <w:sz w:val="24"/>
          <w:szCs w:val="24"/>
        </w:rPr>
      </w:pPr>
    </w:p>
    <w:p w14:paraId="48286ABF" w14:textId="77777777" w:rsidR="002D18C6" w:rsidRPr="002D18C6" w:rsidRDefault="002D18C6" w:rsidP="00CB5D53">
      <w:pPr>
        <w:ind w:left="709"/>
        <w:rPr>
          <w:rFonts w:ascii="Garamond" w:hAnsi="Garamond"/>
          <w:sz w:val="24"/>
          <w:szCs w:val="24"/>
        </w:rPr>
      </w:pPr>
    </w:p>
    <w:p w14:paraId="44E97B30" w14:textId="7906B0B7" w:rsidR="00A4064D" w:rsidRDefault="00A4064D" w:rsidP="00B4357F">
      <w:pPr>
        <w:ind w:right="297"/>
        <w:jc w:val="both"/>
        <w:rPr>
          <w:sz w:val="31"/>
          <w:szCs w:val="31"/>
        </w:rPr>
      </w:pPr>
      <w:r w:rsidRPr="00C32664">
        <w:rPr>
          <w:rFonts w:ascii="Garamond" w:hAnsi="Garamond"/>
          <w:b/>
          <w:bCs/>
          <w:i/>
          <w:iCs/>
          <w:sz w:val="24"/>
          <w:szCs w:val="24"/>
        </w:rPr>
        <w:t xml:space="preserve">Progetto PON </w:t>
      </w:r>
      <w:r w:rsidRPr="00F33E32">
        <w:rPr>
          <w:rFonts w:ascii="Garamond" w:hAnsi="Garamond"/>
          <w:sz w:val="24"/>
          <w:szCs w:val="24"/>
        </w:rPr>
        <w:t>-</w:t>
      </w:r>
      <w:r w:rsidRPr="00C52D37">
        <w:rPr>
          <w:rFonts w:ascii="Garamond" w:hAnsi="Garamond"/>
          <w:i/>
          <w:iCs/>
          <w:sz w:val="24"/>
          <w:szCs w:val="24"/>
        </w:rPr>
        <w:t xml:space="preserve"> Fondi Strutturali Europei – Programma Nazionale “Scuola e competenze” 2021-2027. </w:t>
      </w:r>
    </w:p>
    <w:p w14:paraId="528607DB" w14:textId="77777777" w:rsidR="00B4357F" w:rsidRDefault="00B4357F" w:rsidP="00EA6431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  <w:rPr>
          <w:rFonts w:ascii="Garamond" w:hAnsi="Garamond"/>
        </w:rPr>
      </w:pPr>
      <w:bookmarkStart w:id="0" w:name="_Hlk88647471"/>
    </w:p>
    <w:tbl>
      <w:tblPr>
        <w:tblStyle w:val="Grigliatabella"/>
        <w:tblW w:w="0" w:type="auto"/>
        <w:tblInd w:w="259" w:type="dxa"/>
        <w:tblLook w:val="04A0" w:firstRow="1" w:lastRow="0" w:firstColumn="1" w:lastColumn="0" w:noHBand="0" w:noVBand="1"/>
      </w:tblPr>
      <w:tblGrid>
        <w:gridCol w:w="1437"/>
        <w:gridCol w:w="3895"/>
        <w:gridCol w:w="2537"/>
        <w:gridCol w:w="2341"/>
      </w:tblGrid>
      <w:tr w:rsidR="00F52EF8" w14:paraId="618598D8" w14:textId="5D53EAD8" w:rsidTr="00F52EF8">
        <w:tc>
          <w:tcPr>
            <w:tcW w:w="1437" w:type="dxa"/>
          </w:tcPr>
          <w:p w14:paraId="1A912225" w14:textId="3E736E7B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CODICE</w:t>
            </w:r>
          </w:p>
        </w:tc>
        <w:tc>
          <w:tcPr>
            <w:tcW w:w="3895" w:type="dxa"/>
          </w:tcPr>
          <w:p w14:paraId="4CD7A7AD" w14:textId="1A9018D9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  <w:r w:rsidRPr="001D373B">
              <w:rPr>
                <w:rFonts w:ascii="Garamond" w:hAnsi="Garamond"/>
              </w:rPr>
              <w:t>TITOLO DEL</w:t>
            </w:r>
            <w:r w:rsidRPr="001D373B">
              <w:rPr>
                <w:rFonts w:ascii="Garamond" w:hAnsi="Garamond"/>
                <w:spacing w:val="-3"/>
              </w:rPr>
              <w:t xml:space="preserve"> </w:t>
            </w:r>
            <w:r w:rsidRPr="001D373B">
              <w:rPr>
                <w:rFonts w:ascii="Garamond" w:hAnsi="Garamond"/>
              </w:rPr>
              <w:t>MODULO</w:t>
            </w:r>
            <w:r>
              <w:rPr>
                <w:rFonts w:ascii="Garamond" w:hAnsi="Garamond"/>
              </w:rPr>
              <w:t xml:space="preserve"> SCELTO</w:t>
            </w:r>
          </w:p>
        </w:tc>
        <w:tc>
          <w:tcPr>
            <w:tcW w:w="2537" w:type="dxa"/>
          </w:tcPr>
          <w:p w14:paraId="08488792" w14:textId="4E0A91C0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SEDE</w:t>
            </w:r>
          </w:p>
        </w:tc>
        <w:tc>
          <w:tcPr>
            <w:tcW w:w="2341" w:type="dxa"/>
          </w:tcPr>
          <w:p w14:paraId="776545C5" w14:textId="41DA759D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CLASSE</w:t>
            </w:r>
          </w:p>
        </w:tc>
      </w:tr>
      <w:tr w:rsidR="00F52EF8" w14:paraId="462EC59F" w14:textId="03328697" w:rsidTr="00F52EF8">
        <w:tc>
          <w:tcPr>
            <w:tcW w:w="1437" w:type="dxa"/>
          </w:tcPr>
          <w:p w14:paraId="5D458822" w14:textId="77777777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</w:p>
        </w:tc>
        <w:tc>
          <w:tcPr>
            <w:tcW w:w="3895" w:type="dxa"/>
          </w:tcPr>
          <w:p w14:paraId="4F846F3F" w14:textId="77777777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</w:p>
        </w:tc>
        <w:tc>
          <w:tcPr>
            <w:tcW w:w="2537" w:type="dxa"/>
          </w:tcPr>
          <w:p w14:paraId="26AC9722" w14:textId="77777777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</w:p>
        </w:tc>
        <w:tc>
          <w:tcPr>
            <w:tcW w:w="2341" w:type="dxa"/>
          </w:tcPr>
          <w:p w14:paraId="4461F13F" w14:textId="77777777" w:rsidR="00F52EF8" w:rsidRDefault="00F52EF8" w:rsidP="00EA6431">
            <w:pPr>
              <w:pStyle w:val="Titolo2"/>
              <w:tabs>
                <w:tab w:val="left" w:pos="5192"/>
              </w:tabs>
              <w:kinsoku w:val="0"/>
              <w:overflowPunct w:val="0"/>
              <w:spacing w:before="26" w:line="252" w:lineRule="exact"/>
              <w:ind w:left="0"/>
              <w:rPr>
                <w:rFonts w:ascii="Garamond" w:hAnsi="Garamond"/>
              </w:rPr>
            </w:pPr>
          </w:p>
        </w:tc>
      </w:tr>
    </w:tbl>
    <w:p w14:paraId="4633457D" w14:textId="77777777" w:rsidR="00F52EF8" w:rsidRDefault="00F52EF8" w:rsidP="00EA6431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  <w:rPr>
          <w:rFonts w:ascii="Garamond" w:hAnsi="Garamond"/>
        </w:rPr>
      </w:pPr>
    </w:p>
    <w:p w14:paraId="0F59BAAD" w14:textId="77777777" w:rsidR="00F52EF8" w:rsidRPr="00F52EF8" w:rsidRDefault="00F52EF8" w:rsidP="00F52EF8"/>
    <w:p w14:paraId="76BF4E66" w14:textId="57754A98" w:rsidR="00D300B0" w:rsidRP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proofErr w:type="spellStart"/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l</w:t>
      </w:r>
      <w:r w:rsidR="00167D8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l</w:t>
      </w:r>
      <w:proofErr w:type="spellEnd"/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/La sottoscritto/a</w:t>
      </w:r>
    </w:p>
    <w:p w14:paraId="38CEF8A0" w14:textId="0A8BEE71" w:rsid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(Cognome e Nome del genitore)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____________________________________________________________________________________</w:t>
      </w:r>
    </w:p>
    <w:p w14:paraId="0664A39C" w14:textId="77777777" w:rsidR="00D300B0" w:rsidRP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p w14:paraId="008264D5" w14:textId="146C555B" w:rsidR="00D300B0" w:rsidRPr="00D300B0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I</w:t>
      </w:r>
      <w:r w:rsidR="00D300B0"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n qualità di genitore dell’alunno/a</w:t>
      </w:r>
      <w:r w:rsid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</w:p>
    <w:p w14:paraId="25630092" w14:textId="1B134CF7" w:rsid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(Cognome e Nome dell’alunno/</w:t>
      </w:r>
      <w:proofErr w:type="gramStart"/>
      <w:r w:rsidRPr="00D300B0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a)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_</w:t>
      </w:r>
      <w:proofErr w:type="gramEnd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_________________________________________________________________________________</w:t>
      </w:r>
    </w:p>
    <w:p w14:paraId="296885A9" w14:textId="752E70CC" w:rsidR="00CB5D53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__</w:t>
      </w:r>
    </w:p>
    <w:p w14:paraId="0B25B27F" w14:textId="4AC57A25" w:rsidR="00CB5D53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Frequentante la classe: ________ Sez. ________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  <w:proofErr w:type="gramStart"/>
      <w:r w:rsidRPr="00D300B0">
        <w:rPr>
          <w:rFonts w:ascii="Segoe UI Symbol" w:eastAsia="Times New Roman" w:hAnsi="Segoe UI Symbol" w:cs="Segoe UI Symbol"/>
          <w:b/>
          <w:bCs/>
          <w:i/>
          <w:sz w:val="18"/>
          <w:szCs w:val="18"/>
          <w:lang w:eastAsia="en-US"/>
        </w:rPr>
        <w:t>☐</w:t>
      </w: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Scuola</w:t>
      </w:r>
      <w:proofErr w:type="gramEnd"/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Primaria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           </w:t>
      </w:r>
      <w:r w:rsidRPr="00D300B0">
        <w:rPr>
          <w:rFonts w:ascii="Segoe UI Symbol" w:eastAsia="Times New Roman" w:hAnsi="Segoe UI Symbol" w:cs="Segoe UI Symbol"/>
          <w:b/>
          <w:bCs/>
          <w:i/>
          <w:sz w:val="18"/>
          <w:szCs w:val="18"/>
          <w:lang w:eastAsia="en-US"/>
        </w:rPr>
        <w:t>☐</w:t>
      </w: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Scuola Secondaria di I Grado</w:t>
      </w:r>
    </w:p>
    <w:p w14:paraId="2A343CD4" w14:textId="77777777" w:rsidR="00CB5D53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</w:p>
    <w:p w14:paraId="73E7DCC1" w14:textId="56EC9876" w:rsidR="00CB5D53" w:rsidRPr="00D300B0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Plesso di:</w:t>
      </w:r>
      <w:r w:rsidRPr="00D300B0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____________________________________________________</w:t>
      </w:r>
    </w:p>
    <w:p w14:paraId="62199590" w14:textId="59D99D96" w:rsid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p w14:paraId="117C3A38" w14:textId="11001CD3" w:rsidR="00CB5D53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Data di nascita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dell’alunno______________________    </w:t>
      </w: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Comune di nascita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__________________________</w:t>
      </w:r>
      <w:r w:rsidR="00167D8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___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Prov. _____________</w:t>
      </w:r>
    </w:p>
    <w:p w14:paraId="5FDA4C81" w14:textId="77777777" w:rsidR="00167D8A" w:rsidRDefault="00167D8A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</w:p>
    <w:p w14:paraId="1C5CB02D" w14:textId="6424A67B" w:rsidR="00CB5D53" w:rsidRDefault="00CB5D53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Codice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Fiscale  dell’alunno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__________________________________________________________</w:t>
      </w:r>
      <w:r w:rsidR="00167D8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_____________________________</w:t>
      </w:r>
    </w:p>
    <w:p w14:paraId="1B1BD91D" w14:textId="77777777" w:rsidR="00CB5D53" w:rsidRDefault="00CB5D53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</w:p>
    <w:p w14:paraId="4DF3C86C" w14:textId="1A58B06F" w:rsidR="00CB5D53" w:rsidRPr="00D300B0" w:rsidRDefault="00CB5D53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Indirizzo di residenza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_________________________</w:t>
      </w:r>
      <w:r w:rsidRPr="00CB5D53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 xml:space="preserve"> </w:t>
      </w: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Comune di residenza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_______________________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Prov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. _________C.A.P._______</w:t>
      </w:r>
    </w:p>
    <w:p w14:paraId="0A8BA752" w14:textId="658DB411" w:rsidR="00D300B0" w:rsidRPr="00D300B0" w:rsidRDefault="00D300B0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</w:p>
    <w:p w14:paraId="47DB5F4F" w14:textId="77777777" w:rsidR="00D300B0" w:rsidRPr="00D300B0" w:rsidRDefault="00D300B0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vanish/>
          <w:sz w:val="18"/>
          <w:szCs w:val="18"/>
          <w:lang w:eastAsia="en-US"/>
        </w:rPr>
      </w:pPr>
    </w:p>
    <w:p w14:paraId="243C32F8" w14:textId="77777777" w:rsidR="00D300B0" w:rsidRPr="00D300B0" w:rsidRDefault="00D300B0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vanish/>
          <w:sz w:val="18"/>
          <w:szCs w:val="18"/>
          <w:lang w:eastAsia="en-US"/>
        </w:rPr>
      </w:pPr>
    </w:p>
    <w:p w14:paraId="269DFE12" w14:textId="77777777" w:rsidR="00D300B0" w:rsidRPr="00D300B0" w:rsidRDefault="00D300B0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vanish/>
          <w:sz w:val="18"/>
          <w:szCs w:val="18"/>
          <w:lang w:eastAsia="en-US"/>
        </w:rPr>
      </w:pPr>
    </w:p>
    <w:p w14:paraId="36D85B5B" w14:textId="207AF0A1" w:rsidR="00D300B0" w:rsidRPr="00D300B0" w:rsidRDefault="00D300B0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p w14:paraId="25357B6A" w14:textId="3870EA58" w:rsidR="00D300B0" w:rsidRPr="00D300B0" w:rsidRDefault="00D300B0" w:rsidP="00CB5D5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  <w:r w:rsidRPr="00D300B0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Recapiti del genitore</w:t>
      </w:r>
      <w:r w:rsidR="00CB5D53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  <w:t>: Telfono_________________________E-mail_____________________________________________________________</w:t>
      </w:r>
    </w:p>
    <w:p w14:paraId="242F8423" w14:textId="59DBFA4A" w:rsidR="00D300B0" w:rsidRP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p w14:paraId="39F6BEBC" w14:textId="77777777" w:rsid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n-US"/>
        </w:rPr>
      </w:pPr>
    </w:p>
    <w:p w14:paraId="1FB9FD94" w14:textId="77777777" w:rsidR="00D300B0" w:rsidRPr="00D300B0" w:rsidRDefault="00D300B0" w:rsidP="00D300B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vanish/>
          <w:sz w:val="18"/>
          <w:szCs w:val="18"/>
          <w:lang w:eastAsia="en-US"/>
        </w:rPr>
      </w:pPr>
    </w:p>
    <w:p w14:paraId="2FE2E1E6" w14:textId="4E7BF7C8" w:rsidR="00EA6431" w:rsidRPr="001D373B" w:rsidRDefault="00EA6431" w:rsidP="00EA6431">
      <w:pPr>
        <w:pStyle w:val="Titolo2"/>
        <w:kinsoku w:val="0"/>
        <w:overflowPunct w:val="0"/>
        <w:spacing w:before="52"/>
        <w:rPr>
          <w:rFonts w:ascii="Garamond" w:hAnsi="Garamond"/>
        </w:rPr>
      </w:pPr>
      <w:r w:rsidRPr="001D373B">
        <w:rPr>
          <w:rFonts w:ascii="Garamond" w:hAnsi="Garamond"/>
        </w:rPr>
        <w:t>CHIEDE</w:t>
      </w:r>
    </w:p>
    <w:p w14:paraId="2E00F0B9" w14:textId="77777777" w:rsidR="00EA6431" w:rsidRPr="001D373B" w:rsidRDefault="00EA6431" w:rsidP="00167D8A">
      <w:pPr>
        <w:pStyle w:val="Corpotesto"/>
        <w:kinsoku w:val="0"/>
        <w:overflowPunct w:val="0"/>
        <w:spacing w:before="69"/>
        <w:ind w:left="426" w:hanging="426"/>
        <w:jc w:val="both"/>
        <w:rPr>
          <w:rFonts w:ascii="Garamond" w:hAnsi="Garamond"/>
          <w:sz w:val="31"/>
          <w:szCs w:val="31"/>
        </w:rPr>
      </w:pPr>
      <w:r w:rsidRPr="001D373B">
        <w:rPr>
          <w:rFonts w:ascii="Garamond" w:hAnsi="Garamond"/>
        </w:rPr>
        <w:t>L’iscrizione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per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il</w:t>
      </w:r>
      <w:r w:rsidRPr="001D373B">
        <w:rPr>
          <w:rFonts w:ascii="Garamond" w:hAnsi="Garamond"/>
          <w:spacing w:val="-5"/>
        </w:rPr>
        <w:t xml:space="preserve"> </w:t>
      </w:r>
      <w:r w:rsidRPr="001D373B">
        <w:rPr>
          <w:rFonts w:ascii="Garamond" w:hAnsi="Garamond"/>
        </w:rPr>
        <w:t>proprio</w:t>
      </w:r>
      <w:r w:rsidRPr="001D373B">
        <w:rPr>
          <w:rFonts w:ascii="Garamond" w:hAnsi="Garamond"/>
          <w:spacing w:val="-5"/>
        </w:rPr>
        <w:t xml:space="preserve"> </w:t>
      </w:r>
      <w:r w:rsidRPr="001D373B">
        <w:rPr>
          <w:rFonts w:ascii="Garamond" w:hAnsi="Garamond"/>
        </w:rPr>
        <w:t>figlio/a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all’attività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formativa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di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cui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 xml:space="preserve">all’oggetto presso la sede del plesso di appartenenza. </w:t>
      </w:r>
    </w:p>
    <w:p w14:paraId="751FBD93" w14:textId="77777777" w:rsidR="00EA6431" w:rsidRPr="001D373B" w:rsidRDefault="00EA6431" w:rsidP="00EA6431">
      <w:pPr>
        <w:pStyle w:val="Corpotesto"/>
        <w:kinsoku w:val="0"/>
        <w:overflowPunct w:val="0"/>
        <w:spacing w:before="5"/>
        <w:rPr>
          <w:rFonts w:ascii="Garamond" w:hAnsi="Garamond"/>
          <w:sz w:val="31"/>
          <w:szCs w:val="31"/>
        </w:rPr>
      </w:pPr>
    </w:p>
    <w:p w14:paraId="5DB89E78" w14:textId="77777777" w:rsidR="00EA6431" w:rsidRDefault="00EA6431" w:rsidP="00167D8A">
      <w:pPr>
        <w:pStyle w:val="Paragrafoelenco"/>
        <w:numPr>
          <w:ilvl w:val="0"/>
          <w:numId w:val="7"/>
        </w:numPr>
        <w:tabs>
          <w:tab w:val="left" w:pos="709"/>
        </w:tabs>
        <w:kinsoku w:val="0"/>
        <w:overflowPunct w:val="0"/>
        <w:ind w:left="709" w:right="155" w:hanging="567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>Dichiara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essere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informato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dell’organizzazione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progettuale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delle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attività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che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vi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si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svolgeranno.</w:t>
      </w:r>
    </w:p>
    <w:p w14:paraId="52516BE7" w14:textId="448315B9" w:rsidR="00EA6431" w:rsidRPr="00A4064D" w:rsidRDefault="00EA6431" w:rsidP="00167D8A">
      <w:pPr>
        <w:pStyle w:val="Paragrafoelenco"/>
        <w:numPr>
          <w:ilvl w:val="0"/>
          <w:numId w:val="7"/>
        </w:numPr>
        <w:tabs>
          <w:tab w:val="left" w:pos="709"/>
        </w:tabs>
        <w:kinsoku w:val="0"/>
        <w:overflowPunct w:val="0"/>
        <w:ind w:left="709" w:right="155" w:hanging="567"/>
        <w:jc w:val="both"/>
        <w:rPr>
          <w:rFonts w:ascii="Garamond" w:hAnsi="Garamond"/>
          <w:sz w:val="22"/>
          <w:szCs w:val="22"/>
        </w:rPr>
      </w:pPr>
      <w:r w:rsidRPr="00A4064D">
        <w:rPr>
          <w:rFonts w:ascii="Garamond" w:hAnsi="Garamond"/>
        </w:rPr>
        <w:t>Dichiara</w:t>
      </w:r>
      <w:r w:rsidRPr="00A4064D">
        <w:rPr>
          <w:rFonts w:ascii="Garamond" w:hAnsi="Garamond"/>
          <w:spacing w:val="-2"/>
        </w:rPr>
        <w:t xml:space="preserve"> </w:t>
      </w:r>
      <w:r w:rsidRPr="00A4064D">
        <w:rPr>
          <w:rFonts w:ascii="Garamond" w:hAnsi="Garamond"/>
        </w:rPr>
        <w:t>di aver</w:t>
      </w:r>
      <w:r w:rsidRPr="00A4064D">
        <w:rPr>
          <w:rFonts w:ascii="Garamond" w:hAnsi="Garamond"/>
          <w:spacing w:val="-2"/>
        </w:rPr>
        <w:t xml:space="preserve"> </w:t>
      </w:r>
      <w:r w:rsidRPr="00A4064D">
        <w:rPr>
          <w:rFonts w:ascii="Garamond" w:hAnsi="Garamond"/>
        </w:rPr>
        <w:t>preso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atto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dell’informativa</w:t>
      </w:r>
      <w:r w:rsidRPr="00A4064D">
        <w:rPr>
          <w:rFonts w:ascii="Garamond" w:hAnsi="Garamond"/>
          <w:spacing w:val="1"/>
        </w:rPr>
        <w:t xml:space="preserve"> </w:t>
      </w:r>
      <w:r w:rsidRPr="00A4064D">
        <w:rPr>
          <w:rFonts w:ascii="Garamond" w:hAnsi="Garamond"/>
        </w:rPr>
        <w:t>relativa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al</w:t>
      </w:r>
      <w:r w:rsidRPr="00A4064D">
        <w:rPr>
          <w:rFonts w:ascii="Garamond" w:hAnsi="Garamond"/>
          <w:spacing w:val="1"/>
        </w:rPr>
        <w:t xml:space="preserve"> </w:t>
      </w:r>
      <w:r w:rsidRPr="00A4064D">
        <w:rPr>
          <w:rFonts w:ascii="Garamond" w:hAnsi="Garamond"/>
        </w:rPr>
        <w:t>trattamento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dei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dati</w:t>
      </w:r>
      <w:r w:rsidRPr="00A4064D">
        <w:rPr>
          <w:rFonts w:ascii="Garamond" w:hAnsi="Garamond"/>
          <w:spacing w:val="2"/>
        </w:rPr>
        <w:t xml:space="preserve"> </w:t>
      </w:r>
      <w:r w:rsidRPr="00A4064D">
        <w:rPr>
          <w:rFonts w:ascii="Garamond" w:hAnsi="Garamond"/>
        </w:rPr>
        <w:t>personali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disponibile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sul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sito</w:t>
      </w:r>
      <w:r w:rsidRPr="00A4064D">
        <w:rPr>
          <w:rFonts w:ascii="Garamond" w:hAnsi="Garamond"/>
          <w:spacing w:val="2"/>
        </w:rPr>
        <w:t xml:space="preserve"> </w:t>
      </w:r>
      <w:r w:rsidRPr="00A4064D">
        <w:rPr>
          <w:rFonts w:ascii="Garamond" w:hAnsi="Garamond"/>
        </w:rPr>
        <w:t>della</w:t>
      </w:r>
      <w:r w:rsidRPr="00A4064D">
        <w:rPr>
          <w:rFonts w:ascii="Garamond" w:hAnsi="Garamond"/>
          <w:spacing w:val="-1"/>
        </w:rPr>
        <w:t xml:space="preserve"> </w:t>
      </w:r>
      <w:r w:rsidRPr="00A4064D">
        <w:rPr>
          <w:rFonts w:ascii="Garamond" w:hAnsi="Garamond"/>
        </w:rPr>
        <w:t>scuola</w:t>
      </w:r>
      <w:r w:rsidRPr="00A4064D">
        <w:rPr>
          <w:rFonts w:ascii="Garamond" w:hAnsi="Garamond"/>
          <w:spacing w:val="2"/>
        </w:rPr>
        <w:t xml:space="preserve"> </w:t>
      </w:r>
      <w:r w:rsidRPr="00A4064D">
        <w:rPr>
          <w:rFonts w:ascii="Garamond" w:hAnsi="Garamond"/>
        </w:rPr>
        <w:t>al</w:t>
      </w:r>
      <w:r w:rsidR="00A4064D" w:rsidRPr="00A4064D">
        <w:rPr>
          <w:rFonts w:ascii="Garamond" w:hAnsi="Garamond"/>
        </w:rPr>
        <w:t xml:space="preserve"> </w:t>
      </w:r>
      <w:r w:rsidRPr="00A4064D">
        <w:rPr>
          <w:rFonts w:ascii="Garamond" w:hAnsi="Garamond"/>
        </w:rPr>
        <w:t>seguente</w:t>
      </w:r>
      <w:r w:rsidRPr="00A4064D">
        <w:rPr>
          <w:rFonts w:ascii="Garamond" w:hAnsi="Garamond"/>
          <w:spacing w:val="-10"/>
        </w:rPr>
        <w:t xml:space="preserve"> </w:t>
      </w:r>
      <w:r w:rsidRPr="00A4064D">
        <w:rPr>
          <w:rFonts w:ascii="Garamond" w:hAnsi="Garamond"/>
        </w:rPr>
        <w:t>link:</w:t>
      </w:r>
      <w:r w:rsidRPr="00A4064D">
        <w:rPr>
          <w:rFonts w:ascii="Garamond" w:hAnsi="Garamond"/>
          <w:spacing w:val="-8"/>
        </w:rPr>
        <w:t xml:space="preserve"> </w:t>
      </w:r>
      <w:hyperlink r:id="rId6" w:history="1">
        <w:r w:rsidRPr="00A4064D">
          <w:rPr>
            <w:rFonts w:ascii="Garamond" w:hAnsi="Garamond"/>
            <w:color w:val="0000FF"/>
            <w:u w:val="single"/>
          </w:rPr>
          <w:t>https://www.iccriscuoli.eu/trattamento-dati/</w:t>
        </w:r>
      </w:hyperlink>
    </w:p>
    <w:p w14:paraId="18A55F74" w14:textId="7D94025C" w:rsidR="00EA6431" w:rsidRPr="001D373B" w:rsidRDefault="00EA6431" w:rsidP="00167D8A">
      <w:pPr>
        <w:pStyle w:val="Paragrafoelenco"/>
        <w:numPr>
          <w:ilvl w:val="0"/>
          <w:numId w:val="7"/>
        </w:numPr>
        <w:tabs>
          <w:tab w:val="left" w:pos="709"/>
        </w:tabs>
        <w:kinsoku w:val="0"/>
        <w:overflowPunct w:val="0"/>
        <w:spacing w:before="69" w:line="302" w:lineRule="auto"/>
        <w:ind w:left="709" w:right="155" w:hanging="567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 xml:space="preserve">Dichiara sotto la propria personale responsabilità, ai sensi del DPR 245/2000, di aver effettuato la presente </w:t>
      </w:r>
      <w:proofErr w:type="gramStart"/>
      <w:r w:rsidRPr="001D373B">
        <w:rPr>
          <w:rFonts w:ascii="Garamond" w:hAnsi="Garamond"/>
          <w:sz w:val="22"/>
          <w:szCs w:val="22"/>
        </w:rPr>
        <w:t>iscrizione</w:t>
      </w:r>
      <w:r w:rsidR="00167D8A">
        <w:rPr>
          <w:rFonts w:ascii="Garamond" w:hAnsi="Garamond"/>
          <w:sz w:val="22"/>
          <w:szCs w:val="22"/>
        </w:rPr>
        <w:t xml:space="preserve"> </w:t>
      </w:r>
      <w:r w:rsidRPr="001D373B">
        <w:rPr>
          <w:rFonts w:ascii="Garamond" w:hAnsi="Garamond"/>
          <w:spacing w:val="-48"/>
          <w:sz w:val="22"/>
          <w:szCs w:val="22"/>
        </w:rPr>
        <w:t xml:space="preserve"> </w:t>
      </w:r>
      <w:r w:rsidR="00A4064D">
        <w:rPr>
          <w:rFonts w:ascii="Garamond" w:hAnsi="Garamond"/>
          <w:sz w:val="22"/>
          <w:szCs w:val="22"/>
        </w:rPr>
        <w:t>in</w:t>
      </w:r>
      <w:proofErr w:type="gramEnd"/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osservanza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delle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disposizioni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sulla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responsabilità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genitoriale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di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cui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agli</w:t>
      </w:r>
      <w:r w:rsidRPr="001D373B">
        <w:rPr>
          <w:rFonts w:ascii="Garamond" w:hAnsi="Garamond"/>
          <w:spacing w:val="-5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artt.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316,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337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</w:t>
      </w:r>
      <w:r w:rsidRPr="001D373B">
        <w:rPr>
          <w:rFonts w:ascii="Garamond" w:hAnsi="Garamond"/>
          <w:spacing w:val="-2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337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del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codice</w:t>
      </w:r>
      <w:r w:rsidRPr="001D373B">
        <w:rPr>
          <w:rFonts w:ascii="Garamond" w:hAnsi="Garamond"/>
          <w:spacing w:val="-6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civile,</w:t>
      </w:r>
      <w:r w:rsidRPr="001D373B">
        <w:rPr>
          <w:rFonts w:ascii="Garamond" w:hAnsi="Garamond"/>
          <w:spacing w:val="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che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richiedono il consenso di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entrambi i genitori.</w:t>
      </w:r>
    </w:p>
    <w:p w14:paraId="1B4B9326" w14:textId="1E797FAC" w:rsidR="00EA6431" w:rsidRDefault="00EA6431" w:rsidP="00167D8A">
      <w:pPr>
        <w:pStyle w:val="Paragrafoelenco"/>
        <w:numPr>
          <w:ilvl w:val="0"/>
          <w:numId w:val="7"/>
        </w:numPr>
        <w:tabs>
          <w:tab w:val="left" w:pos="709"/>
          <w:tab w:val="left" w:pos="1152"/>
        </w:tabs>
        <w:kinsoku w:val="0"/>
        <w:overflowPunct w:val="0"/>
        <w:spacing w:before="6" w:line="302" w:lineRule="auto"/>
        <w:ind w:left="709" w:right="155" w:hanging="567"/>
        <w:jc w:val="both"/>
        <w:rPr>
          <w:rFonts w:ascii="Garamond" w:hAnsi="Garamond"/>
          <w:sz w:val="22"/>
          <w:szCs w:val="22"/>
        </w:rPr>
      </w:pPr>
      <w:r w:rsidRPr="001D373B">
        <w:rPr>
          <w:rFonts w:ascii="Garamond" w:hAnsi="Garamond"/>
          <w:sz w:val="22"/>
          <w:szCs w:val="22"/>
        </w:rPr>
        <w:t>Con la presente il sottoscritto autorizza anche l</w:t>
      </w:r>
      <w:r w:rsidR="00167D8A">
        <w:rPr>
          <w:rFonts w:ascii="Garamond" w:hAnsi="Garamond"/>
          <w:sz w:val="22"/>
          <w:szCs w:val="22"/>
        </w:rPr>
        <w:t xml:space="preserve">’utilizzo didattico </w:t>
      </w:r>
      <w:r w:rsidRPr="001D373B">
        <w:rPr>
          <w:rFonts w:ascii="Garamond" w:hAnsi="Garamond"/>
          <w:sz w:val="22"/>
          <w:szCs w:val="22"/>
        </w:rPr>
        <w:t>di foto, video, eventuali materiali multimediali ed</w:t>
      </w:r>
      <w:r w:rsidRPr="001D373B">
        <w:rPr>
          <w:rFonts w:ascii="Garamond" w:hAnsi="Garamond"/>
          <w:spacing w:val="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elaborati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sui siti istituzionali</w:t>
      </w:r>
      <w:r w:rsidRPr="001D373B">
        <w:rPr>
          <w:rFonts w:ascii="Garamond" w:hAnsi="Garamond"/>
          <w:spacing w:val="-1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e</w:t>
      </w:r>
      <w:r w:rsidRPr="001D373B">
        <w:rPr>
          <w:rFonts w:ascii="Garamond" w:hAnsi="Garamond"/>
          <w:spacing w:val="-3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la partecipazione</w:t>
      </w:r>
      <w:r w:rsidRPr="001D373B">
        <w:rPr>
          <w:rFonts w:ascii="Garamond" w:hAnsi="Garamond"/>
          <w:spacing w:val="-4"/>
          <w:sz w:val="22"/>
          <w:szCs w:val="22"/>
        </w:rPr>
        <w:t xml:space="preserve"> </w:t>
      </w:r>
      <w:r w:rsidRPr="001D373B">
        <w:rPr>
          <w:rFonts w:ascii="Garamond" w:hAnsi="Garamond"/>
          <w:sz w:val="22"/>
          <w:szCs w:val="22"/>
        </w:rPr>
        <w:t>a concorsi.</w:t>
      </w:r>
    </w:p>
    <w:p w14:paraId="3D58E083" w14:textId="77777777" w:rsidR="00EA6431" w:rsidRPr="001D373B" w:rsidRDefault="00EA6431" w:rsidP="00EA6431">
      <w:pPr>
        <w:pStyle w:val="Paragrafoelenco"/>
        <w:tabs>
          <w:tab w:val="left" w:pos="1152"/>
        </w:tabs>
        <w:kinsoku w:val="0"/>
        <w:overflowPunct w:val="0"/>
        <w:spacing w:before="6" w:line="302" w:lineRule="auto"/>
        <w:ind w:left="1134" w:right="612" w:firstLine="0"/>
        <w:jc w:val="both"/>
        <w:rPr>
          <w:rFonts w:ascii="Garamond" w:hAnsi="Garamond"/>
          <w:sz w:val="22"/>
          <w:szCs w:val="22"/>
        </w:rPr>
      </w:pPr>
    </w:p>
    <w:p w14:paraId="15A9D4EA" w14:textId="2178874D" w:rsidR="00EA6431" w:rsidRPr="001D373B" w:rsidRDefault="00EA6431" w:rsidP="00EA6431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  <w:rPr>
          <w:rFonts w:ascii="Garamond" w:hAnsi="Garamond"/>
        </w:rPr>
      </w:pPr>
      <w:r w:rsidRPr="001D373B">
        <w:rPr>
          <w:rFonts w:ascii="Garamond" w:hAnsi="Garamond"/>
        </w:rPr>
        <w:t>……………………….</w:t>
      </w:r>
      <w:r w:rsidRPr="001D373B">
        <w:rPr>
          <w:rFonts w:ascii="Garamond" w:hAnsi="Garamond" w:cs="Times New Roman"/>
          <w:u w:val="single"/>
        </w:rPr>
        <w:tab/>
      </w:r>
      <w:r w:rsidRPr="001D373B">
        <w:rPr>
          <w:rFonts w:ascii="Garamond" w:hAnsi="Garamond"/>
          <w:u w:val="single"/>
        </w:rPr>
        <w:t>/</w:t>
      </w:r>
      <w:r w:rsidRPr="001D373B">
        <w:rPr>
          <w:rFonts w:ascii="Garamond" w:hAnsi="Garamond"/>
          <w:u w:val="single"/>
        </w:rPr>
        <w:tab/>
      </w:r>
      <w:r w:rsidRPr="001D373B">
        <w:rPr>
          <w:rFonts w:ascii="Garamond" w:hAnsi="Garamond"/>
        </w:rPr>
        <w:t>/202</w:t>
      </w:r>
      <w:r w:rsidR="00B4357F">
        <w:rPr>
          <w:rFonts w:ascii="Garamond" w:hAnsi="Garamond"/>
        </w:rPr>
        <w:t>6</w:t>
      </w:r>
    </w:p>
    <w:p w14:paraId="2F59C7E3" w14:textId="77777777" w:rsidR="00EA6431" w:rsidRPr="001D373B" w:rsidRDefault="00EA6431" w:rsidP="00EA6431">
      <w:pPr>
        <w:pStyle w:val="Corpotesto"/>
        <w:kinsoku w:val="0"/>
        <w:overflowPunct w:val="0"/>
        <w:spacing w:before="69"/>
        <w:ind w:left="4517"/>
        <w:jc w:val="center"/>
        <w:rPr>
          <w:rFonts w:ascii="Garamond" w:hAnsi="Garamond"/>
        </w:rPr>
      </w:pPr>
      <w:r w:rsidRPr="001D373B">
        <w:rPr>
          <w:rFonts w:ascii="Garamond" w:hAnsi="Garamond"/>
        </w:rPr>
        <w:t>In fede</w:t>
      </w:r>
    </w:p>
    <w:p w14:paraId="22560FC1" w14:textId="77777777" w:rsidR="00EA6431" w:rsidRPr="001D373B" w:rsidRDefault="00EA6431" w:rsidP="00EA6431">
      <w:pPr>
        <w:pStyle w:val="Corpotesto"/>
        <w:tabs>
          <w:tab w:val="left" w:pos="8384"/>
        </w:tabs>
        <w:kinsoku w:val="0"/>
        <w:overflowPunct w:val="0"/>
        <w:spacing w:before="67"/>
        <w:ind w:left="4563"/>
        <w:jc w:val="center"/>
        <w:rPr>
          <w:rFonts w:ascii="Garamond" w:hAnsi="Garamond"/>
        </w:rPr>
      </w:pPr>
      <w:r w:rsidRPr="001D373B">
        <w:rPr>
          <w:rFonts w:ascii="Garamond" w:hAnsi="Garamond"/>
        </w:rPr>
        <w:t xml:space="preserve">F.to </w:t>
      </w:r>
      <w:r w:rsidRPr="001D373B">
        <w:rPr>
          <w:rFonts w:ascii="Garamond" w:hAnsi="Garamond"/>
          <w:u w:val="single"/>
        </w:rPr>
        <w:t xml:space="preserve"> </w:t>
      </w:r>
      <w:r w:rsidRPr="001D373B">
        <w:rPr>
          <w:rFonts w:ascii="Garamond" w:hAnsi="Garamond"/>
          <w:u w:val="single"/>
        </w:rPr>
        <w:tab/>
      </w:r>
    </w:p>
    <w:p w14:paraId="5AA7331B" w14:textId="77777777" w:rsidR="00EA6431" w:rsidRPr="001D373B" w:rsidRDefault="00EA6431" w:rsidP="00EA6431">
      <w:pPr>
        <w:pStyle w:val="Corpotesto"/>
        <w:kinsoku w:val="0"/>
        <w:overflowPunct w:val="0"/>
        <w:rPr>
          <w:rFonts w:ascii="Garamond" w:hAnsi="Garamond"/>
          <w:sz w:val="20"/>
          <w:szCs w:val="20"/>
        </w:rPr>
      </w:pPr>
    </w:p>
    <w:p w14:paraId="5B608466" w14:textId="77777777" w:rsidR="00EA6431" w:rsidRPr="001D373B" w:rsidRDefault="00EA6431" w:rsidP="00EA6431">
      <w:pPr>
        <w:pStyle w:val="Corpotesto"/>
        <w:kinsoku w:val="0"/>
        <w:overflowPunct w:val="0"/>
        <w:rPr>
          <w:rFonts w:ascii="Garamond" w:hAnsi="Garamond"/>
          <w:sz w:val="19"/>
          <w:szCs w:val="19"/>
        </w:rPr>
      </w:pPr>
    </w:p>
    <w:p w14:paraId="20C424FC" w14:textId="770D8025" w:rsidR="00EA6431" w:rsidRPr="001D373B" w:rsidRDefault="00EA6431" w:rsidP="00EA6431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  <w:rPr>
          <w:rFonts w:ascii="Garamond" w:hAnsi="Garamond"/>
        </w:rPr>
      </w:pPr>
      <w:r w:rsidRPr="001D373B">
        <w:rPr>
          <w:rFonts w:ascii="Garamond" w:hAnsi="Garamond"/>
        </w:rPr>
        <w:t>A</w:t>
      </w:r>
      <w:r w:rsidRPr="001D373B">
        <w:rPr>
          <w:rFonts w:ascii="Garamond" w:hAnsi="Garamond"/>
          <w:spacing w:val="-4"/>
        </w:rPr>
        <w:t xml:space="preserve"> </w:t>
      </w:r>
      <w:r w:rsidRPr="001D373B">
        <w:rPr>
          <w:rFonts w:ascii="Garamond" w:hAnsi="Garamond"/>
        </w:rPr>
        <w:t>cura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del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docente</w:t>
      </w:r>
      <w:r w:rsidRPr="001D373B">
        <w:rPr>
          <w:rFonts w:ascii="Garamond" w:hAnsi="Garamond"/>
          <w:spacing w:val="-5"/>
        </w:rPr>
        <w:t xml:space="preserve"> </w:t>
      </w:r>
      <w:r w:rsidRPr="001D373B">
        <w:rPr>
          <w:rFonts w:ascii="Garamond" w:hAnsi="Garamond"/>
        </w:rPr>
        <w:t>coordinatore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di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classe: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data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di</w:t>
      </w:r>
      <w:r w:rsidRPr="001D373B">
        <w:rPr>
          <w:rFonts w:ascii="Garamond" w:hAnsi="Garamond"/>
          <w:spacing w:val="-2"/>
        </w:rPr>
        <w:t xml:space="preserve"> </w:t>
      </w:r>
      <w:r w:rsidRPr="001D373B">
        <w:rPr>
          <w:rFonts w:ascii="Garamond" w:hAnsi="Garamond"/>
        </w:rPr>
        <w:t>presentazione</w:t>
      </w:r>
      <w:r w:rsidRPr="001D373B">
        <w:rPr>
          <w:rFonts w:ascii="Garamond" w:hAnsi="Garamond"/>
          <w:spacing w:val="-3"/>
        </w:rPr>
        <w:t xml:space="preserve"> </w:t>
      </w:r>
      <w:r w:rsidRPr="001D373B">
        <w:rPr>
          <w:rFonts w:ascii="Garamond" w:hAnsi="Garamond"/>
        </w:rPr>
        <w:t>domanda</w:t>
      </w:r>
      <w:r w:rsidRPr="001D373B">
        <w:rPr>
          <w:rFonts w:ascii="Garamond" w:hAnsi="Garamond"/>
          <w:u w:val="single"/>
        </w:rPr>
        <w:tab/>
        <w:t>/</w:t>
      </w:r>
      <w:r w:rsidRPr="001D373B">
        <w:rPr>
          <w:rFonts w:ascii="Garamond" w:hAnsi="Garamond"/>
          <w:u w:val="single"/>
        </w:rPr>
        <w:tab/>
      </w:r>
      <w:r w:rsidRPr="001D373B">
        <w:rPr>
          <w:rFonts w:ascii="Garamond" w:hAnsi="Garamond"/>
        </w:rPr>
        <w:t>/202</w:t>
      </w:r>
      <w:r w:rsidR="00B4357F">
        <w:rPr>
          <w:rFonts w:ascii="Garamond" w:hAnsi="Garamond"/>
        </w:rPr>
        <w:t>6</w:t>
      </w:r>
      <w:r w:rsidRPr="001D373B">
        <w:rPr>
          <w:rFonts w:ascii="Garamond" w:hAnsi="Garamond"/>
          <w:spacing w:val="1"/>
        </w:rPr>
        <w:t xml:space="preserve"> </w:t>
      </w:r>
    </w:p>
    <w:bookmarkEnd w:id="0"/>
    <w:p w14:paraId="57015DAC" w14:textId="77777777" w:rsidR="000D7C4B" w:rsidRPr="000D7C4B" w:rsidRDefault="000D7C4B" w:rsidP="00EA6431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sectPr w:rsidR="000D7C4B" w:rsidRPr="000D7C4B" w:rsidSect="00CB5D53">
      <w:pgSz w:w="11910" w:h="16840"/>
      <w:pgMar w:top="540" w:right="580" w:bottom="28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93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546" w:hanging="360"/>
      </w:pPr>
    </w:lvl>
    <w:lvl w:ilvl="2">
      <w:numFmt w:val="bullet"/>
      <w:lvlText w:val="•"/>
      <w:lvlJc w:val="left"/>
      <w:pPr>
        <w:ind w:left="3493" w:hanging="360"/>
      </w:pPr>
    </w:lvl>
    <w:lvl w:ilvl="3">
      <w:numFmt w:val="bullet"/>
      <w:lvlText w:val="•"/>
      <w:lvlJc w:val="left"/>
      <w:pPr>
        <w:ind w:left="4439" w:hanging="360"/>
      </w:pPr>
    </w:lvl>
    <w:lvl w:ilvl="4">
      <w:numFmt w:val="bullet"/>
      <w:lvlText w:val="•"/>
      <w:lvlJc w:val="left"/>
      <w:pPr>
        <w:ind w:left="5386" w:hanging="360"/>
      </w:pPr>
    </w:lvl>
    <w:lvl w:ilvl="5">
      <w:numFmt w:val="bullet"/>
      <w:lvlText w:val="•"/>
      <w:lvlJc w:val="left"/>
      <w:pPr>
        <w:ind w:left="6333" w:hanging="360"/>
      </w:pPr>
    </w:lvl>
    <w:lvl w:ilvl="6">
      <w:numFmt w:val="bullet"/>
      <w:lvlText w:val="•"/>
      <w:lvlJc w:val="left"/>
      <w:pPr>
        <w:ind w:left="7279" w:hanging="360"/>
      </w:pPr>
    </w:lvl>
    <w:lvl w:ilvl="7">
      <w:numFmt w:val="bullet"/>
      <w:lvlText w:val="•"/>
      <w:lvlJc w:val="left"/>
      <w:pPr>
        <w:ind w:left="8226" w:hanging="360"/>
      </w:pPr>
    </w:lvl>
    <w:lvl w:ilvl="8">
      <w:numFmt w:val="bullet"/>
      <w:lvlText w:val="•"/>
      <w:lvlJc w:val="left"/>
      <w:pPr>
        <w:ind w:left="9173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1828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993" w:hanging="248"/>
      </w:pPr>
    </w:lvl>
    <w:lvl w:ilvl="2">
      <w:numFmt w:val="bullet"/>
      <w:lvlText w:val="•"/>
      <w:lvlJc w:val="left"/>
      <w:pPr>
        <w:ind w:left="2166" w:hanging="248"/>
      </w:pPr>
    </w:lvl>
    <w:lvl w:ilvl="3">
      <w:numFmt w:val="bullet"/>
      <w:lvlText w:val="•"/>
      <w:lvlJc w:val="left"/>
      <w:pPr>
        <w:ind w:left="2340" w:hanging="248"/>
      </w:pPr>
    </w:lvl>
    <w:lvl w:ilvl="4">
      <w:numFmt w:val="bullet"/>
      <w:lvlText w:val="•"/>
      <w:lvlJc w:val="left"/>
      <w:pPr>
        <w:ind w:left="2513" w:hanging="248"/>
      </w:pPr>
    </w:lvl>
    <w:lvl w:ilvl="5">
      <w:numFmt w:val="bullet"/>
      <w:lvlText w:val="•"/>
      <w:lvlJc w:val="left"/>
      <w:pPr>
        <w:ind w:left="2687" w:hanging="248"/>
      </w:pPr>
    </w:lvl>
    <w:lvl w:ilvl="6">
      <w:numFmt w:val="bullet"/>
      <w:lvlText w:val="•"/>
      <w:lvlJc w:val="left"/>
      <w:pPr>
        <w:ind w:left="2860" w:hanging="248"/>
      </w:pPr>
    </w:lvl>
    <w:lvl w:ilvl="7">
      <w:numFmt w:val="bullet"/>
      <w:lvlText w:val="•"/>
      <w:lvlJc w:val="left"/>
      <w:pPr>
        <w:ind w:left="3033" w:hanging="248"/>
      </w:pPr>
    </w:lvl>
    <w:lvl w:ilvl="8">
      <w:numFmt w:val="bullet"/>
      <w:lvlText w:val="•"/>
      <w:lvlJc w:val="left"/>
      <w:pPr>
        <w:ind w:left="3207" w:hanging="24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040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234" w:hanging="248"/>
      </w:pPr>
    </w:lvl>
    <w:lvl w:ilvl="2">
      <w:numFmt w:val="bullet"/>
      <w:lvlText w:val="•"/>
      <w:lvlJc w:val="left"/>
      <w:pPr>
        <w:ind w:left="2428" w:hanging="248"/>
      </w:pPr>
    </w:lvl>
    <w:lvl w:ilvl="3">
      <w:numFmt w:val="bullet"/>
      <w:lvlText w:val="•"/>
      <w:lvlJc w:val="left"/>
      <w:pPr>
        <w:ind w:left="2622" w:hanging="248"/>
      </w:pPr>
    </w:lvl>
    <w:lvl w:ilvl="4">
      <w:numFmt w:val="bullet"/>
      <w:lvlText w:val="•"/>
      <w:lvlJc w:val="left"/>
      <w:pPr>
        <w:ind w:left="2816" w:hanging="248"/>
      </w:pPr>
    </w:lvl>
    <w:lvl w:ilvl="5">
      <w:numFmt w:val="bullet"/>
      <w:lvlText w:val="•"/>
      <w:lvlJc w:val="left"/>
      <w:pPr>
        <w:ind w:left="3010" w:hanging="248"/>
      </w:pPr>
    </w:lvl>
    <w:lvl w:ilvl="6">
      <w:numFmt w:val="bullet"/>
      <w:lvlText w:val="•"/>
      <w:lvlJc w:val="left"/>
      <w:pPr>
        <w:ind w:left="3204" w:hanging="248"/>
      </w:pPr>
    </w:lvl>
    <w:lvl w:ilvl="7">
      <w:numFmt w:val="bullet"/>
      <w:lvlText w:val="•"/>
      <w:lvlJc w:val="left"/>
      <w:pPr>
        <w:ind w:left="3398" w:hanging="248"/>
      </w:pPr>
    </w:lvl>
    <w:lvl w:ilvl="8">
      <w:numFmt w:val="bullet"/>
      <w:lvlText w:val="•"/>
      <w:lvlJc w:val="left"/>
      <w:pPr>
        <w:ind w:left="3592" w:hanging="24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166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849" w:hanging="250"/>
      </w:pPr>
    </w:lvl>
    <w:lvl w:ilvl="2">
      <w:numFmt w:val="bullet"/>
      <w:lvlText w:val="•"/>
      <w:lvlJc w:val="left"/>
      <w:pPr>
        <w:ind w:left="2038" w:hanging="250"/>
      </w:pPr>
    </w:lvl>
    <w:lvl w:ilvl="3">
      <w:numFmt w:val="bullet"/>
      <w:lvlText w:val="•"/>
      <w:lvlJc w:val="left"/>
      <w:pPr>
        <w:ind w:left="2228" w:hanging="250"/>
      </w:pPr>
    </w:lvl>
    <w:lvl w:ilvl="4">
      <w:numFmt w:val="bullet"/>
      <w:lvlText w:val="•"/>
      <w:lvlJc w:val="left"/>
      <w:pPr>
        <w:ind w:left="2417" w:hanging="250"/>
      </w:pPr>
    </w:lvl>
    <w:lvl w:ilvl="5">
      <w:numFmt w:val="bullet"/>
      <w:lvlText w:val="•"/>
      <w:lvlJc w:val="left"/>
      <w:pPr>
        <w:ind w:left="2607" w:hanging="250"/>
      </w:pPr>
    </w:lvl>
    <w:lvl w:ilvl="6">
      <w:numFmt w:val="bullet"/>
      <w:lvlText w:val="•"/>
      <w:lvlJc w:val="left"/>
      <w:pPr>
        <w:ind w:left="2796" w:hanging="250"/>
      </w:pPr>
    </w:lvl>
    <w:lvl w:ilvl="7">
      <w:numFmt w:val="bullet"/>
      <w:lvlText w:val="•"/>
      <w:lvlJc w:val="left"/>
      <w:pPr>
        <w:ind w:left="2985" w:hanging="250"/>
      </w:pPr>
    </w:lvl>
    <w:lvl w:ilvl="8">
      <w:numFmt w:val="bullet"/>
      <w:lvlText w:val="•"/>
      <w:lvlJc w:val="left"/>
      <w:pPr>
        <w:ind w:left="3175" w:hanging="25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1879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90" w:hanging="250"/>
      </w:pPr>
    </w:lvl>
    <w:lvl w:ilvl="2">
      <w:numFmt w:val="bullet"/>
      <w:lvlText w:val="•"/>
      <w:lvlJc w:val="left"/>
      <w:pPr>
        <w:ind w:left="2300" w:hanging="250"/>
      </w:pPr>
    </w:lvl>
    <w:lvl w:ilvl="3">
      <w:numFmt w:val="bullet"/>
      <w:lvlText w:val="•"/>
      <w:lvlJc w:val="left"/>
      <w:pPr>
        <w:ind w:left="2510" w:hanging="250"/>
      </w:pPr>
    </w:lvl>
    <w:lvl w:ilvl="4">
      <w:numFmt w:val="bullet"/>
      <w:lvlText w:val="•"/>
      <w:lvlJc w:val="left"/>
      <w:pPr>
        <w:ind w:left="2720" w:hanging="250"/>
      </w:pPr>
    </w:lvl>
    <w:lvl w:ilvl="5">
      <w:numFmt w:val="bullet"/>
      <w:lvlText w:val="•"/>
      <w:lvlJc w:val="left"/>
      <w:pPr>
        <w:ind w:left="2930" w:hanging="250"/>
      </w:pPr>
    </w:lvl>
    <w:lvl w:ilvl="6">
      <w:numFmt w:val="bullet"/>
      <w:lvlText w:val="•"/>
      <w:lvlJc w:val="left"/>
      <w:pPr>
        <w:ind w:left="3140" w:hanging="250"/>
      </w:pPr>
    </w:lvl>
    <w:lvl w:ilvl="7">
      <w:numFmt w:val="bullet"/>
      <w:lvlText w:val="•"/>
      <w:lvlJc w:val="left"/>
      <w:pPr>
        <w:ind w:left="3350" w:hanging="250"/>
      </w:pPr>
    </w:lvl>
    <w:lvl w:ilvl="8">
      <w:numFmt w:val="bullet"/>
      <w:lvlText w:val="•"/>
      <w:lvlJc w:val="left"/>
      <w:pPr>
        <w:ind w:left="3560" w:hanging="25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"/>
      <w:lvlJc w:val="left"/>
      <w:pPr>
        <w:ind w:left="398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67" w:hanging="250"/>
      </w:pPr>
    </w:lvl>
    <w:lvl w:ilvl="2">
      <w:numFmt w:val="bullet"/>
      <w:lvlText w:val="•"/>
      <w:lvlJc w:val="left"/>
      <w:pPr>
        <w:ind w:left="734" w:hanging="250"/>
      </w:pPr>
    </w:lvl>
    <w:lvl w:ilvl="3">
      <w:numFmt w:val="bullet"/>
      <w:lvlText w:val="•"/>
      <w:lvlJc w:val="left"/>
      <w:pPr>
        <w:ind w:left="901" w:hanging="250"/>
      </w:pPr>
    </w:lvl>
    <w:lvl w:ilvl="4">
      <w:numFmt w:val="bullet"/>
      <w:lvlText w:val="•"/>
      <w:lvlJc w:val="left"/>
      <w:pPr>
        <w:ind w:left="1069" w:hanging="250"/>
      </w:pPr>
    </w:lvl>
    <w:lvl w:ilvl="5">
      <w:numFmt w:val="bullet"/>
      <w:lvlText w:val="•"/>
      <w:lvlJc w:val="left"/>
      <w:pPr>
        <w:ind w:left="1236" w:hanging="250"/>
      </w:pPr>
    </w:lvl>
    <w:lvl w:ilvl="6">
      <w:numFmt w:val="bullet"/>
      <w:lvlText w:val="•"/>
      <w:lvlJc w:val="left"/>
      <w:pPr>
        <w:ind w:left="1403" w:hanging="250"/>
      </w:pPr>
    </w:lvl>
    <w:lvl w:ilvl="7">
      <w:numFmt w:val="bullet"/>
      <w:lvlText w:val="•"/>
      <w:lvlJc w:val="left"/>
      <w:pPr>
        <w:ind w:left="1571" w:hanging="250"/>
      </w:pPr>
    </w:lvl>
    <w:lvl w:ilvl="8">
      <w:numFmt w:val="bullet"/>
      <w:lvlText w:val="•"/>
      <w:lvlJc w:val="left"/>
      <w:pPr>
        <w:ind w:left="1738" w:hanging="25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"/>
      <w:lvlJc w:val="left"/>
      <w:pPr>
        <w:ind w:left="355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81" w:hanging="248"/>
      </w:pPr>
    </w:lvl>
    <w:lvl w:ilvl="2">
      <w:numFmt w:val="bullet"/>
      <w:lvlText w:val="•"/>
      <w:lvlJc w:val="left"/>
      <w:pPr>
        <w:ind w:left="602" w:hanging="248"/>
      </w:pPr>
    </w:lvl>
    <w:lvl w:ilvl="3">
      <w:numFmt w:val="bullet"/>
      <w:lvlText w:val="•"/>
      <w:lvlJc w:val="left"/>
      <w:pPr>
        <w:ind w:left="724" w:hanging="248"/>
      </w:pPr>
    </w:lvl>
    <w:lvl w:ilvl="4">
      <w:numFmt w:val="bullet"/>
      <w:lvlText w:val="•"/>
      <w:lvlJc w:val="left"/>
      <w:pPr>
        <w:ind w:left="845" w:hanging="248"/>
      </w:pPr>
    </w:lvl>
    <w:lvl w:ilvl="5">
      <w:numFmt w:val="bullet"/>
      <w:lvlText w:val="•"/>
      <w:lvlJc w:val="left"/>
      <w:pPr>
        <w:ind w:left="967" w:hanging="248"/>
      </w:pPr>
    </w:lvl>
    <w:lvl w:ilvl="6">
      <w:numFmt w:val="bullet"/>
      <w:lvlText w:val="•"/>
      <w:lvlJc w:val="left"/>
      <w:pPr>
        <w:ind w:left="1088" w:hanging="248"/>
      </w:pPr>
    </w:lvl>
    <w:lvl w:ilvl="7">
      <w:numFmt w:val="bullet"/>
      <w:lvlText w:val="•"/>
      <w:lvlJc w:val="left"/>
      <w:pPr>
        <w:ind w:left="1209" w:hanging="248"/>
      </w:pPr>
    </w:lvl>
    <w:lvl w:ilvl="8">
      <w:numFmt w:val="bullet"/>
      <w:lvlText w:val="•"/>
      <w:lvlJc w:val="left"/>
      <w:pPr>
        <w:ind w:left="1331" w:hanging="24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"/>
      <w:lvlJc w:val="left"/>
      <w:pPr>
        <w:ind w:left="42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1" w:hanging="250"/>
      </w:pPr>
    </w:lvl>
    <w:lvl w:ilvl="2">
      <w:numFmt w:val="bullet"/>
      <w:lvlText w:val="•"/>
      <w:lvlJc w:val="left"/>
      <w:pPr>
        <w:ind w:left="643" w:hanging="250"/>
      </w:pPr>
    </w:lvl>
    <w:lvl w:ilvl="3">
      <w:numFmt w:val="bullet"/>
      <w:lvlText w:val="•"/>
      <w:lvlJc w:val="left"/>
      <w:pPr>
        <w:ind w:left="755" w:hanging="250"/>
      </w:pPr>
    </w:lvl>
    <w:lvl w:ilvl="4">
      <w:numFmt w:val="bullet"/>
      <w:lvlText w:val="•"/>
      <w:lvlJc w:val="left"/>
      <w:pPr>
        <w:ind w:left="867" w:hanging="250"/>
      </w:pPr>
    </w:lvl>
    <w:lvl w:ilvl="5">
      <w:numFmt w:val="bullet"/>
      <w:lvlText w:val="•"/>
      <w:lvlJc w:val="left"/>
      <w:pPr>
        <w:ind w:left="979" w:hanging="250"/>
      </w:pPr>
    </w:lvl>
    <w:lvl w:ilvl="6">
      <w:numFmt w:val="bullet"/>
      <w:lvlText w:val="•"/>
      <w:lvlJc w:val="left"/>
      <w:pPr>
        <w:ind w:left="1090" w:hanging="250"/>
      </w:pPr>
    </w:lvl>
    <w:lvl w:ilvl="7">
      <w:numFmt w:val="bullet"/>
      <w:lvlText w:val="•"/>
      <w:lvlJc w:val="left"/>
      <w:pPr>
        <w:ind w:left="1202" w:hanging="250"/>
      </w:pPr>
    </w:lvl>
    <w:lvl w:ilvl="8">
      <w:numFmt w:val="bullet"/>
      <w:lvlText w:val="•"/>
      <w:lvlJc w:val="left"/>
      <w:pPr>
        <w:ind w:left="1314" w:hanging="25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"/>
      <w:lvlJc w:val="left"/>
      <w:pPr>
        <w:ind w:left="415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2" w:hanging="251"/>
      </w:pPr>
    </w:lvl>
    <w:lvl w:ilvl="2">
      <w:numFmt w:val="bullet"/>
      <w:lvlText w:val="•"/>
      <w:lvlJc w:val="left"/>
      <w:pPr>
        <w:ind w:left="644" w:hanging="251"/>
      </w:pPr>
    </w:lvl>
    <w:lvl w:ilvl="3">
      <w:numFmt w:val="bullet"/>
      <w:lvlText w:val="•"/>
      <w:lvlJc w:val="left"/>
      <w:pPr>
        <w:ind w:left="756" w:hanging="251"/>
      </w:pPr>
    </w:lvl>
    <w:lvl w:ilvl="4">
      <w:numFmt w:val="bullet"/>
      <w:lvlText w:val="•"/>
      <w:lvlJc w:val="left"/>
      <w:pPr>
        <w:ind w:left="868" w:hanging="251"/>
      </w:pPr>
    </w:lvl>
    <w:lvl w:ilvl="5">
      <w:numFmt w:val="bullet"/>
      <w:lvlText w:val="•"/>
      <w:lvlJc w:val="left"/>
      <w:pPr>
        <w:ind w:left="980" w:hanging="251"/>
      </w:pPr>
    </w:lvl>
    <w:lvl w:ilvl="6">
      <w:numFmt w:val="bullet"/>
      <w:lvlText w:val="•"/>
      <w:lvlJc w:val="left"/>
      <w:pPr>
        <w:ind w:left="1092" w:hanging="251"/>
      </w:pPr>
    </w:lvl>
    <w:lvl w:ilvl="7">
      <w:numFmt w:val="bullet"/>
      <w:lvlText w:val="•"/>
      <w:lvlJc w:val="left"/>
      <w:pPr>
        <w:ind w:left="1204" w:hanging="251"/>
      </w:pPr>
    </w:lvl>
    <w:lvl w:ilvl="8">
      <w:numFmt w:val="bullet"/>
      <w:lvlText w:val="•"/>
      <w:lvlJc w:val="left"/>
      <w:pPr>
        <w:ind w:left="1316" w:hanging="251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"/>
      <w:lvlJc w:val="left"/>
      <w:pPr>
        <w:ind w:left="361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63" w:hanging="250"/>
      </w:pPr>
    </w:lvl>
    <w:lvl w:ilvl="2">
      <w:numFmt w:val="bullet"/>
      <w:lvlText w:val="•"/>
      <w:lvlJc w:val="left"/>
      <w:pPr>
        <w:ind w:left="567" w:hanging="250"/>
      </w:pPr>
    </w:lvl>
    <w:lvl w:ilvl="3">
      <w:numFmt w:val="bullet"/>
      <w:lvlText w:val="•"/>
      <w:lvlJc w:val="left"/>
      <w:pPr>
        <w:ind w:left="671" w:hanging="250"/>
      </w:pPr>
    </w:lvl>
    <w:lvl w:ilvl="4">
      <w:numFmt w:val="bullet"/>
      <w:lvlText w:val="•"/>
      <w:lvlJc w:val="left"/>
      <w:pPr>
        <w:ind w:left="775" w:hanging="250"/>
      </w:pPr>
    </w:lvl>
    <w:lvl w:ilvl="5">
      <w:numFmt w:val="bullet"/>
      <w:lvlText w:val="•"/>
      <w:lvlJc w:val="left"/>
      <w:pPr>
        <w:ind w:left="879" w:hanging="250"/>
      </w:pPr>
    </w:lvl>
    <w:lvl w:ilvl="6">
      <w:numFmt w:val="bullet"/>
      <w:lvlText w:val="•"/>
      <w:lvlJc w:val="left"/>
      <w:pPr>
        <w:ind w:left="983" w:hanging="250"/>
      </w:pPr>
    </w:lvl>
    <w:lvl w:ilvl="7">
      <w:numFmt w:val="bullet"/>
      <w:lvlText w:val="•"/>
      <w:lvlJc w:val="left"/>
      <w:pPr>
        <w:ind w:left="1087" w:hanging="250"/>
      </w:pPr>
    </w:lvl>
    <w:lvl w:ilvl="8">
      <w:numFmt w:val="bullet"/>
      <w:lvlText w:val="•"/>
      <w:lvlJc w:val="left"/>
      <w:pPr>
        <w:ind w:left="1191" w:hanging="25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"/>
      <w:lvlJc w:val="left"/>
      <w:pPr>
        <w:ind w:left="694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837" w:hanging="251"/>
      </w:pPr>
    </w:lvl>
    <w:lvl w:ilvl="2">
      <w:numFmt w:val="bullet"/>
      <w:lvlText w:val="•"/>
      <w:lvlJc w:val="left"/>
      <w:pPr>
        <w:ind w:left="974" w:hanging="251"/>
      </w:pPr>
    </w:lvl>
    <w:lvl w:ilvl="3">
      <w:numFmt w:val="bullet"/>
      <w:lvlText w:val="•"/>
      <w:lvlJc w:val="left"/>
      <w:pPr>
        <w:ind w:left="1111" w:hanging="251"/>
      </w:pPr>
    </w:lvl>
    <w:lvl w:ilvl="4">
      <w:numFmt w:val="bullet"/>
      <w:lvlText w:val="•"/>
      <w:lvlJc w:val="left"/>
      <w:pPr>
        <w:ind w:left="1249" w:hanging="251"/>
      </w:pPr>
    </w:lvl>
    <w:lvl w:ilvl="5">
      <w:numFmt w:val="bullet"/>
      <w:lvlText w:val="•"/>
      <w:lvlJc w:val="left"/>
      <w:pPr>
        <w:ind w:left="1386" w:hanging="251"/>
      </w:pPr>
    </w:lvl>
    <w:lvl w:ilvl="6">
      <w:numFmt w:val="bullet"/>
      <w:lvlText w:val="•"/>
      <w:lvlJc w:val="left"/>
      <w:pPr>
        <w:ind w:left="1523" w:hanging="251"/>
      </w:pPr>
    </w:lvl>
    <w:lvl w:ilvl="7">
      <w:numFmt w:val="bullet"/>
      <w:lvlText w:val="•"/>
      <w:lvlJc w:val="left"/>
      <w:pPr>
        <w:ind w:left="1661" w:hanging="251"/>
      </w:pPr>
    </w:lvl>
    <w:lvl w:ilvl="8">
      <w:numFmt w:val="bullet"/>
      <w:lvlText w:val="•"/>
      <w:lvlJc w:val="left"/>
      <w:pPr>
        <w:ind w:left="1798" w:hanging="25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"/>
      <w:lvlJc w:val="left"/>
      <w:pPr>
        <w:ind w:left="429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5" w:hanging="250"/>
      </w:pPr>
    </w:lvl>
    <w:lvl w:ilvl="2">
      <w:numFmt w:val="bullet"/>
      <w:lvlText w:val="•"/>
      <w:lvlJc w:val="left"/>
      <w:pPr>
        <w:ind w:left="650" w:hanging="250"/>
      </w:pPr>
    </w:lvl>
    <w:lvl w:ilvl="3">
      <w:numFmt w:val="bullet"/>
      <w:lvlText w:val="•"/>
      <w:lvlJc w:val="left"/>
      <w:pPr>
        <w:ind w:left="766" w:hanging="250"/>
      </w:pPr>
    </w:lvl>
    <w:lvl w:ilvl="4">
      <w:numFmt w:val="bullet"/>
      <w:lvlText w:val="•"/>
      <w:lvlJc w:val="left"/>
      <w:pPr>
        <w:ind w:left="881" w:hanging="250"/>
      </w:pPr>
    </w:lvl>
    <w:lvl w:ilvl="5">
      <w:numFmt w:val="bullet"/>
      <w:lvlText w:val="•"/>
      <w:lvlJc w:val="left"/>
      <w:pPr>
        <w:ind w:left="997" w:hanging="250"/>
      </w:pPr>
    </w:lvl>
    <w:lvl w:ilvl="6">
      <w:numFmt w:val="bullet"/>
      <w:lvlText w:val="•"/>
      <w:lvlJc w:val="left"/>
      <w:pPr>
        <w:ind w:left="1112" w:hanging="250"/>
      </w:pPr>
    </w:lvl>
    <w:lvl w:ilvl="7">
      <w:numFmt w:val="bullet"/>
      <w:lvlText w:val="•"/>
      <w:lvlJc w:val="left"/>
      <w:pPr>
        <w:ind w:left="1227" w:hanging="250"/>
      </w:pPr>
    </w:lvl>
    <w:lvl w:ilvl="8">
      <w:numFmt w:val="bullet"/>
      <w:lvlText w:val="•"/>
      <w:lvlJc w:val="left"/>
      <w:pPr>
        <w:ind w:left="1343" w:hanging="25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"/>
      <w:lvlJc w:val="left"/>
      <w:pPr>
        <w:ind w:left="799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874" w:hanging="248"/>
      </w:pPr>
    </w:lvl>
    <w:lvl w:ilvl="2">
      <w:numFmt w:val="bullet"/>
      <w:lvlText w:val="•"/>
      <w:lvlJc w:val="left"/>
      <w:pPr>
        <w:ind w:left="948" w:hanging="248"/>
      </w:pPr>
    </w:lvl>
    <w:lvl w:ilvl="3">
      <w:numFmt w:val="bullet"/>
      <w:lvlText w:val="•"/>
      <w:lvlJc w:val="left"/>
      <w:pPr>
        <w:ind w:left="1022" w:hanging="248"/>
      </w:pPr>
    </w:lvl>
    <w:lvl w:ilvl="4">
      <w:numFmt w:val="bullet"/>
      <w:lvlText w:val="•"/>
      <w:lvlJc w:val="left"/>
      <w:pPr>
        <w:ind w:left="1096" w:hanging="248"/>
      </w:pPr>
    </w:lvl>
    <w:lvl w:ilvl="5">
      <w:numFmt w:val="bullet"/>
      <w:lvlText w:val="•"/>
      <w:lvlJc w:val="left"/>
      <w:pPr>
        <w:ind w:left="1170" w:hanging="248"/>
      </w:pPr>
    </w:lvl>
    <w:lvl w:ilvl="6">
      <w:numFmt w:val="bullet"/>
      <w:lvlText w:val="•"/>
      <w:lvlJc w:val="left"/>
      <w:pPr>
        <w:ind w:left="1244" w:hanging="248"/>
      </w:pPr>
    </w:lvl>
    <w:lvl w:ilvl="7">
      <w:numFmt w:val="bullet"/>
      <w:lvlText w:val="•"/>
      <w:lvlJc w:val="left"/>
      <w:pPr>
        <w:ind w:left="1318" w:hanging="248"/>
      </w:pPr>
    </w:lvl>
    <w:lvl w:ilvl="8">
      <w:numFmt w:val="bullet"/>
      <w:lvlText w:val="•"/>
      <w:lvlJc w:val="left"/>
      <w:pPr>
        <w:ind w:left="1392" w:hanging="24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"/>
      <w:lvlJc w:val="left"/>
      <w:pPr>
        <w:ind w:left="724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787" w:hanging="248"/>
      </w:pPr>
    </w:lvl>
    <w:lvl w:ilvl="2">
      <w:numFmt w:val="bullet"/>
      <w:lvlText w:val="•"/>
      <w:lvlJc w:val="left"/>
      <w:pPr>
        <w:ind w:left="855" w:hanging="248"/>
      </w:pPr>
    </w:lvl>
    <w:lvl w:ilvl="3">
      <w:numFmt w:val="bullet"/>
      <w:lvlText w:val="•"/>
      <w:lvlJc w:val="left"/>
      <w:pPr>
        <w:ind w:left="923" w:hanging="248"/>
      </w:pPr>
    </w:lvl>
    <w:lvl w:ilvl="4">
      <w:numFmt w:val="bullet"/>
      <w:lvlText w:val="•"/>
      <w:lvlJc w:val="left"/>
      <w:pPr>
        <w:ind w:left="991" w:hanging="248"/>
      </w:pPr>
    </w:lvl>
    <w:lvl w:ilvl="5">
      <w:numFmt w:val="bullet"/>
      <w:lvlText w:val="•"/>
      <w:lvlJc w:val="left"/>
      <w:pPr>
        <w:ind w:left="1059" w:hanging="248"/>
      </w:pPr>
    </w:lvl>
    <w:lvl w:ilvl="6">
      <w:numFmt w:val="bullet"/>
      <w:lvlText w:val="•"/>
      <w:lvlJc w:val="left"/>
      <w:pPr>
        <w:ind w:left="1127" w:hanging="248"/>
      </w:pPr>
    </w:lvl>
    <w:lvl w:ilvl="7">
      <w:numFmt w:val="bullet"/>
      <w:lvlText w:val="•"/>
      <w:lvlJc w:val="left"/>
      <w:pPr>
        <w:ind w:left="1195" w:hanging="248"/>
      </w:pPr>
    </w:lvl>
    <w:lvl w:ilvl="8">
      <w:numFmt w:val="bullet"/>
      <w:lvlText w:val="•"/>
      <w:lvlJc w:val="left"/>
      <w:pPr>
        <w:ind w:left="1263" w:hanging="24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"/>
      <w:lvlJc w:val="left"/>
      <w:pPr>
        <w:ind w:left="872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060" w:hanging="251"/>
      </w:pPr>
    </w:lvl>
    <w:lvl w:ilvl="2">
      <w:numFmt w:val="bullet"/>
      <w:lvlText w:val="•"/>
      <w:lvlJc w:val="left"/>
      <w:pPr>
        <w:ind w:left="6616" w:hanging="251"/>
      </w:pPr>
    </w:lvl>
    <w:lvl w:ilvl="3">
      <w:numFmt w:val="bullet"/>
      <w:lvlText w:val="•"/>
      <w:lvlJc w:val="left"/>
      <w:pPr>
        <w:ind w:left="7172" w:hanging="251"/>
      </w:pPr>
    </w:lvl>
    <w:lvl w:ilvl="4">
      <w:numFmt w:val="bullet"/>
      <w:lvlText w:val="•"/>
      <w:lvlJc w:val="left"/>
      <w:pPr>
        <w:ind w:left="7728" w:hanging="251"/>
      </w:pPr>
    </w:lvl>
    <w:lvl w:ilvl="5">
      <w:numFmt w:val="bullet"/>
      <w:lvlText w:val="•"/>
      <w:lvlJc w:val="left"/>
      <w:pPr>
        <w:ind w:left="8285" w:hanging="251"/>
      </w:pPr>
    </w:lvl>
    <w:lvl w:ilvl="6">
      <w:numFmt w:val="bullet"/>
      <w:lvlText w:val="•"/>
      <w:lvlJc w:val="left"/>
      <w:pPr>
        <w:ind w:left="8841" w:hanging="251"/>
      </w:pPr>
    </w:lvl>
    <w:lvl w:ilvl="7">
      <w:numFmt w:val="bullet"/>
      <w:lvlText w:val="•"/>
      <w:lvlJc w:val="left"/>
      <w:pPr>
        <w:ind w:left="9397" w:hanging="251"/>
      </w:pPr>
    </w:lvl>
    <w:lvl w:ilvl="8">
      <w:numFmt w:val="bullet"/>
      <w:lvlText w:val="•"/>
      <w:lvlJc w:val="left"/>
      <w:pPr>
        <w:ind w:left="9953" w:hanging="251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"/>
      <w:lvlJc w:val="left"/>
      <w:pPr>
        <w:ind w:left="400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67" w:hanging="250"/>
      </w:pPr>
    </w:lvl>
    <w:lvl w:ilvl="2">
      <w:numFmt w:val="bullet"/>
      <w:lvlText w:val="•"/>
      <w:lvlJc w:val="left"/>
      <w:pPr>
        <w:ind w:left="734" w:hanging="250"/>
      </w:pPr>
    </w:lvl>
    <w:lvl w:ilvl="3">
      <w:numFmt w:val="bullet"/>
      <w:lvlText w:val="•"/>
      <w:lvlJc w:val="left"/>
      <w:pPr>
        <w:ind w:left="901" w:hanging="250"/>
      </w:pPr>
    </w:lvl>
    <w:lvl w:ilvl="4">
      <w:numFmt w:val="bullet"/>
      <w:lvlText w:val="•"/>
      <w:lvlJc w:val="left"/>
      <w:pPr>
        <w:ind w:left="1069" w:hanging="250"/>
      </w:pPr>
    </w:lvl>
    <w:lvl w:ilvl="5">
      <w:numFmt w:val="bullet"/>
      <w:lvlText w:val="•"/>
      <w:lvlJc w:val="left"/>
      <w:pPr>
        <w:ind w:left="1236" w:hanging="250"/>
      </w:pPr>
    </w:lvl>
    <w:lvl w:ilvl="6">
      <w:numFmt w:val="bullet"/>
      <w:lvlText w:val="•"/>
      <w:lvlJc w:val="left"/>
      <w:pPr>
        <w:ind w:left="1403" w:hanging="250"/>
      </w:pPr>
    </w:lvl>
    <w:lvl w:ilvl="7">
      <w:numFmt w:val="bullet"/>
      <w:lvlText w:val="•"/>
      <w:lvlJc w:val="left"/>
      <w:pPr>
        <w:ind w:left="1571" w:hanging="250"/>
      </w:pPr>
    </w:lvl>
    <w:lvl w:ilvl="8">
      <w:numFmt w:val="bullet"/>
      <w:lvlText w:val="•"/>
      <w:lvlJc w:val="left"/>
      <w:pPr>
        <w:ind w:left="1738" w:hanging="250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"/>
      <w:lvlJc w:val="left"/>
      <w:pPr>
        <w:ind w:left="355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81" w:hanging="248"/>
      </w:pPr>
    </w:lvl>
    <w:lvl w:ilvl="2">
      <w:numFmt w:val="bullet"/>
      <w:lvlText w:val="•"/>
      <w:lvlJc w:val="left"/>
      <w:pPr>
        <w:ind w:left="602" w:hanging="248"/>
      </w:pPr>
    </w:lvl>
    <w:lvl w:ilvl="3">
      <w:numFmt w:val="bullet"/>
      <w:lvlText w:val="•"/>
      <w:lvlJc w:val="left"/>
      <w:pPr>
        <w:ind w:left="723" w:hanging="248"/>
      </w:pPr>
    </w:lvl>
    <w:lvl w:ilvl="4">
      <w:numFmt w:val="bullet"/>
      <w:lvlText w:val="•"/>
      <w:lvlJc w:val="left"/>
      <w:pPr>
        <w:ind w:left="845" w:hanging="248"/>
      </w:pPr>
    </w:lvl>
    <w:lvl w:ilvl="5">
      <w:numFmt w:val="bullet"/>
      <w:lvlText w:val="•"/>
      <w:lvlJc w:val="left"/>
      <w:pPr>
        <w:ind w:left="966" w:hanging="248"/>
      </w:pPr>
    </w:lvl>
    <w:lvl w:ilvl="6">
      <w:numFmt w:val="bullet"/>
      <w:lvlText w:val="•"/>
      <w:lvlJc w:val="left"/>
      <w:pPr>
        <w:ind w:left="1087" w:hanging="248"/>
      </w:pPr>
    </w:lvl>
    <w:lvl w:ilvl="7">
      <w:numFmt w:val="bullet"/>
      <w:lvlText w:val="•"/>
      <w:lvlJc w:val="left"/>
      <w:pPr>
        <w:ind w:left="1209" w:hanging="248"/>
      </w:pPr>
    </w:lvl>
    <w:lvl w:ilvl="8">
      <w:numFmt w:val="bullet"/>
      <w:lvlText w:val="•"/>
      <w:lvlJc w:val="left"/>
      <w:pPr>
        <w:ind w:left="1330" w:hanging="24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"/>
      <w:lvlJc w:val="left"/>
      <w:pPr>
        <w:ind w:left="42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2" w:hanging="250"/>
      </w:pPr>
    </w:lvl>
    <w:lvl w:ilvl="2">
      <w:numFmt w:val="bullet"/>
      <w:lvlText w:val="•"/>
      <w:lvlJc w:val="left"/>
      <w:pPr>
        <w:ind w:left="644" w:hanging="250"/>
      </w:pPr>
    </w:lvl>
    <w:lvl w:ilvl="3">
      <w:numFmt w:val="bullet"/>
      <w:lvlText w:val="•"/>
      <w:lvlJc w:val="left"/>
      <w:pPr>
        <w:ind w:left="756" w:hanging="250"/>
      </w:pPr>
    </w:lvl>
    <w:lvl w:ilvl="4">
      <w:numFmt w:val="bullet"/>
      <w:lvlText w:val="•"/>
      <w:lvlJc w:val="left"/>
      <w:pPr>
        <w:ind w:left="868" w:hanging="250"/>
      </w:pPr>
    </w:lvl>
    <w:lvl w:ilvl="5">
      <w:numFmt w:val="bullet"/>
      <w:lvlText w:val="•"/>
      <w:lvlJc w:val="left"/>
      <w:pPr>
        <w:ind w:left="980" w:hanging="250"/>
      </w:pPr>
    </w:lvl>
    <w:lvl w:ilvl="6">
      <w:numFmt w:val="bullet"/>
      <w:lvlText w:val="•"/>
      <w:lvlJc w:val="left"/>
      <w:pPr>
        <w:ind w:left="1092" w:hanging="250"/>
      </w:pPr>
    </w:lvl>
    <w:lvl w:ilvl="7">
      <w:numFmt w:val="bullet"/>
      <w:lvlText w:val="•"/>
      <w:lvlJc w:val="left"/>
      <w:pPr>
        <w:ind w:left="1204" w:hanging="250"/>
      </w:pPr>
    </w:lvl>
    <w:lvl w:ilvl="8">
      <w:numFmt w:val="bullet"/>
      <w:lvlText w:val="•"/>
      <w:lvlJc w:val="left"/>
      <w:pPr>
        <w:ind w:left="1316" w:hanging="250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"/>
      <w:lvlJc w:val="left"/>
      <w:pPr>
        <w:ind w:left="413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1" w:hanging="250"/>
      </w:pPr>
    </w:lvl>
    <w:lvl w:ilvl="2">
      <w:numFmt w:val="bullet"/>
      <w:lvlText w:val="•"/>
      <w:lvlJc w:val="left"/>
      <w:pPr>
        <w:ind w:left="643" w:hanging="250"/>
      </w:pPr>
    </w:lvl>
    <w:lvl w:ilvl="3">
      <w:numFmt w:val="bullet"/>
      <w:lvlText w:val="•"/>
      <w:lvlJc w:val="left"/>
      <w:pPr>
        <w:ind w:left="755" w:hanging="250"/>
      </w:pPr>
    </w:lvl>
    <w:lvl w:ilvl="4">
      <w:numFmt w:val="bullet"/>
      <w:lvlText w:val="•"/>
      <w:lvlJc w:val="left"/>
      <w:pPr>
        <w:ind w:left="867" w:hanging="250"/>
      </w:pPr>
    </w:lvl>
    <w:lvl w:ilvl="5">
      <w:numFmt w:val="bullet"/>
      <w:lvlText w:val="•"/>
      <w:lvlJc w:val="left"/>
      <w:pPr>
        <w:ind w:left="979" w:hanging="250"/>
      </w:pPr>
    </w:lvl>
    <w:lvl w:ilvl="6">
      <w:numFmt w:val="bullet"/>
      <w:lvlText w:val="•"/>
      <w:lvlJc w:val="left"/>
      <w:pPr>
        <w:ind w:left="1090" w:hanging="250"/>
      </w:pPr>
    </w:lvl>
    <w:lvl w:ilvl="7">
      <w:numFmt w:val="bullet"/>
      <w:lvlText w:val="•"/>
      <w:lvlJc w:val="left"/>
      <w:pPr>
        <w:ind w:left="1202" w:hanging="250"/>
      </w:pPr>
    </w:lvl>
    <w:lvl w:ilvl="8">
      <w:numFmt w:val="bullet"/>
      <w:lvlText w:val="•"/>
      <w:lvlJc w:val="left"/>
      <w:pPr>
        <w:ind w:left="1314" w:hanging="250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"/>
      <w:lvlJc w:val="left"/>
      <w:pPr>
        <w:ind w:left="365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63" w:hanging="250"/>
      </w:pPr>
    </w:lvl>
    <w:lvl w:ilvl="2">
      <w:numFmt w:val="bullet"/>
      <w:lvlText w:val="•"/>
      <w:lvlJc w:val="left"/>
      <w:pPr>
        <w:ind w:left="567" w:hanging="250"/>
      </w:pPr>
    </w:lvl>
    <w:lvl w:ilvl="3">
      <w:numFmt w:val="bullet"/>
      <w:lvlText w:val="•"/>
      <w:lvlJc w:val="left"/>
      <w:pPr>
        <w:ind w:left="671" w:hanging="250"/>
      </w:pPr>
    </w:lvl>
    <w:lvl w:ilvl="4">
      <w:numFmt w:val="bullet"/>
      <w:lvlText w:val="•"/>
      <w:lvlJc w:val="left"/>
      <w:pPr>
        <w:ind w:left="775" w:hanging="250"/>
      </w:pPr>
    </w:lvl>
    <w:lvl w:ilvl="5">
      <w:numFmt w:val="bullet"/>
      <w:lvlText w:val="•"/>
      <w:lvlJc w:val="left"/>
      <w:pPr>
        <w:ind w:left="879" w:hanging="250"/>
      </w:pPr>
    </w:lvl>
    <w:lvl w:ilvl="6">
      <w:numFmt w:val="bullet"/>
      <w:lvlText w:val="•"/>
      <w:lvlJc w:val="left"/>
      <w:pPr>
        <w:ind w:left="982" w:hanging="250"/>
      </w:pPr>
    </w:lvl>
    <w:lvl w:ilvl="7">
      <w:numFmt w:val="bullet"/>
      <w:lvlText w:val="•"/>
      <w:lvlJc w:val="left"/>
      <w:pPr>
        <w:ind w:left="1086" w:hanging="250"/>
      </w:pPr>
    </w:lvl>
    <w:lvl w:ilvl="8">
      <w:numFmt w:val="bullet"/>
      <w:lvlText w:val="•"/>
      <w:lvlJc w:val="left"/>
      <w:pPr>
        <w:ind w:left="1190" w:hanging="250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872" w:hanging="228"/>
      </w:pPr>
      <w:rPr>
        <w:rFonts w:ascii="Arial Narrow" w:hAnsi="Arial Narrow" w:cs="Arial Narrow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"/>
      <w:lvlJc w:val="left"/>
      <w:pPr>
        <w:ind w:left="1593" w:hanging="360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755" w:hanging="360"/>
      </w:pPr>
    </w:lvl>
    <w:lvl w:ilvl="5">
      <w:numFmt w:val="bullet"/>
      <w:lvlText w:val="•"/>
      <w:lvlJc w:val="left"/>
      <w:pPr>
        <w:ind w:left="5807" w:hanging="360"/>
      </w:pPr>
    </w:lvl>
    <w:lvl w:ilvl="6">
      <w:numFmt w:val="bullet"/>
      <w:lvlText w:val="•"/>
      <w:lvlJc w:val="left"/>
      <w:pPr>
        <w:ind w:left="6859" w:hanging="360"/>
      </w:pPr>
    </w:lvl>
    <w:lvl w:ilvl="7">
      <w:numFmt w:val="bullet"/>
      <w:lvlText w:val="•"/>
      <w:lvlJc w:val="left"/>
      <w:pPr>
        <w:ind w:left="7910" w:hanging="360"/>
      </w:pPr>
    </w:lvl>
    <w:lvl w:ilvl="8">
      <w:numFmt w:val="bullet"/>
      <w:lvlText w:val="•"/>
      <w:lvlJc w:val="left"/>
      <w:pPr>
        <w:ind w:left="8962" w:hanging="360"/>
      </w:pPr>
    </w:lvl>
  </w:abstractNum>
  <w:num w:numId="1" w16cid:durableId="679047368">
    <w:abstractNumId w:val="20"/>
  </w:num>
  <w:num w:numId="2" w16cid:durableId="1867401833">
    <w:abstractNumId w:val="19"/>
  </w:num>
  <w:num w:numId="3" w16cid:durableId="1875925602">
    <w:abstractNumId w:val="18"/>
  </w:num>
  <w:num w:numId="4" w16cid:durableId="479426468">
    <w:abstractNumId w:val="17"/>
  </w:num>
  <w:num w:numId="5" w16cid:durableId="542400570">
    <w:abstractNumId w:val="16"/>
  </w:num>
  <w:num w:numId="6" w16cid:durableId="1442409456">
    <w:abstractNumId w:val="15"/>
  </w:num>
  <w:num w:numId="7" w16cid:durableId="563177722">
    <w:abstractNumId w:val="14"/>
  </w:num>
  <w:num w:numId="8" w16cid:durableId="469321902">
    <w:abstractNumId w:val="13"/>
  </w:num>
  <w:num w:numId="9" w16cid:durableId="141192461">
    <w:abstractNumId w:val="12"/>
  </w:num>
  <w:num w:numId="10" w16cid:durableId="1678145453">
    <w:abstractNumId w:val="11"/>
  </w:num>
  <w:num w:numId="11" w16cid:durableId="2140486318">
    <w:abstractNumId w:val="10"/>
  </w:num>
  <w:num w:numId="12" w16cid:durableId="1772506051">
    <w:abstractNumId w:val="9"/>
  </w:num>
  <w:num w:numId="13" w16cid:durableId="792866032">
    <w:abstractNumId w:val="8"/>
  </w:num>
  <w:num w:numId="14" w16cid:durableId="865753466">
    <w:abstractNumId w:val="7"/>
  </w:num>
  <w:num w:numId="15" w16cid:durableId="1828203899">
    <w:abstractNumId w:val="6"/>
  </w:num>
  <w:num w:numId="16" w16cid:durableId="372048541">
    <w:abstractNumId w:val="5"/>
  </w:num>
  <w:num w:numId="17" w16cid:durableId="1568227105">
    <w:abstractNumId w:val="4"/>
  </w:num>
  <w:num w:numId="18" w16cid:durableId="417293528">
    <w:abstractNumId w:val="3"/>
  </w:num>
  <w:num w:numId="19" w16cid:durableId="2049598794">
    <w:abstractNumId w:val="2"/>
  </w:num>
  <w:num w:numId="20" w16cid:durableId="196822041">
    <w:abstractNumId w:val="1"/>
  </w:num>
  <w:num w:numId="21" w16cid:durableId="100481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B"/>
    <w:rsid w:val="00056544"/>
    <w:rsid w:val="000D7C4B"/>
    <w:rsid w:val="00143F21"/>
    <w:rsid w:val="00167D8A"/>
    <w:rsid w:val="002D18C6"/>
    <w:rsid w:val="00405740"/>
    <w:rsid w:val="00726A3A"/>
    <w:rsid w:val="00795ECC"/>
    <w:rsid w:val="009E5306"/>
    <w:rsid w:val="00A4064D"/>
    <w:rsid w:val="00AA5E61"/>
    <w:rsid w:val="00B3448B"/>
    <w:rsid w:val="00B4357F"/>
    <w:rsid w:val="00BA4C7E"/>
    <w:rsid w:val="00BA79B1"/>
    <w:rsid w:val="00CB5D53"/>
    <w:rsid w:val="00D300B0"/>
    <w:rsid w:val="00DA7AC9"/>
    <w:rsid w:val="00E90995"/>
    <w:rsid w:val="00EA6431"/>
    <w:rsid w:val="00F348A4"/>
    <w:rsid w:val="00F52EF8"/>
    <w:rsid w:val="00F77BD8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5CFB0"/>
  <w14:defaultImageDpi w14:val="0"/>
  <w15:docId w15:val="{6701E957-7918-447C-A1C4-7AD7B406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"/>
      <w:ind w:left="872"/>
      <w:jc w:val="both"/>
      <w:outlineLvl w:val="0"/>
    </w:pPr>
    <w:rPr>
      <w:rFonts w:ascii="Garamond" w:hAnsi="Garamond" w:cs="Garamond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6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0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 Narrow" w:hAnsi="Arial Narrow" w:cs="Arial Narrow"/>
      <w:kern w:val="0"/>
    </w:rPr>
  </w:style>
  <w:style w:type="paragraph" w:styleId="Paragrafoelenco">
    <w:name w:val="List Paragraph"/>
    <w:basedOn w:val="Normale"/>
    <w:uiPriority w:val="1"/>
    <w:qFormat/>
    <w:pPr>
      <w:ind w:left="1593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Garamond" w:hAnsi="Garamond" w:cs="Garamond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0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5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riscuoli.eu/trattamento-da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annesemirella@gmail.com</dc:creator>
  <cp:keywords/>
  <dc:description/>
  <cp:lastModifiedBy>Nicola Trunfio</cp:lastModifiedBy>
  <cp:revision>3</cp:revision>
  <dcterms:created xsi:type="dcterms:W3CDTF">2026-05-21T07:10:00Z</dcterms:created>
  <dcterms:modified xsi:type="dcterms:W3CDTF">2026-05-21T08:22:00Z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