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959B0" w14:textId="24895D82" w:rsidR="00795ECC" w:rsidRDefault="00077E43">
      <w:pPr>
        <w:pStyle w:val="Corpotesto"/>
        <w:kinsoku w:val="0"/>
        <w:overflowPunct w:val="0"/>
        <w:ind w:left="21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3872" behindDoc="0" locked="0" layoutInCell="1" allowOverlap="1" wp14:anchorId="3556F084" wp14:editId="305222C1">
            <wp:simplePos x="0" y="0"/>
            <wp:positionH relativeFrom="margin">
              <wp:align>center</wp:align>
            </wp:positionH>
            <wp:positionV relativeFrom="paragraph">
              <wp:posOffset>-59626</wp:posOffset>
            </wp:positionV>
            <wp:extent cx="5199972" cy="1436452"/>
            <wp:effectExtent l="0" t="0" r="1270" b="0"/>
            <wp:wrapNone/>
            <wp:docPr id="244914024" name="Immagine 2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14024" name="Immagine 2" descr="Immagine che contiene testo, schermata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972" cy="143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30928" w14:textId="77777777" w:rsidR="00077E43" w:rsidRDefault="00077E43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61106153" w14:textId="42234263" w:rsidR="00077E43" w:rsidRDefault="00077E43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657FD898" w14:textId="77777777" w:rsidR="00077E43" w:rsidRDefault="00077E43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7CD06557" w14:textId="7DF86012" w:rsidR="00077E43" w:rsidRDefault="00077E43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08215230" w14:textId="77777777" w:rsidR="00077E43" w:rsidRDefault="00077E43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10792739" w14:textId="6FA1CA61" w:rsidR="00077E43" w:rsidRDefault="00077E43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0F25C19C" w14:textId="77777777" w:rsidR="00F60457" w:rsidRDefault="00F604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4802ADDF" w14:textId="2B5C4DEA" w:rsidR="00795ECC" w:rsidRDefault="00795ECC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Al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r w:rsidR="00AC6C5C">
        <w:rPr>
          <w:b/>
          <w:bCs/>
          <w:i/>
          <w:iCs/>
          <w:spacing w:val="-3"/>
          <w:sz w:val="24"/>
          <w:szCs w:val="24"/>
          <w:u w:val="single"/>
        </w:rPr>
        <w:t xml:space="preserve"> Dirigente scolastico</w:t>
      </w:r>
    </w:p>
    <w:p w14:paraId="24B895E8" w14:textId="0B23863E" w:rsidR="00AC6C5C" w:rsidRDefault="00AC6C5C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  <w:r>
        <w:rPr>
          <w:b/>
          <w:bCs/>
          <w:i/>
          <w:iCs/>
          <w:spacing w:val="-3"/>
          <w:sz w:val="24"/>
          <w:szCs w:val="24"/>
          <w:u w:val="single"/>
        </w:rPr>
        <w:t>Dell’IC Criscuoli</w:t>
      </w:r>
    </w:p>
    <w:p w14:paraId="291487B9" w14:textId="3A17C75D" w:rsidR="00AC6C5C" w:rsidRDefault="00AC6C5C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  <w:r>
        <w:rPr>
          <w:b/>
          <w:bCs/>
          <w:i/>
          <w:iCs/>
          <w:spacing w:val="-3"/>
          <w:sz w:val="24"/>
          <w:szCs w:val="24"/>
          <w:u w:val="single"/>
        </w:rPr>
        <w:t>di Sant’Angelo dei Lombardi</w:t>
      </w:r>
    </w:p>
    <w:p w14:paraId="29D52472" w14:textId="7BE67358" w:rsidR="000D7C4B" w:rsidRDefault="000D7C4B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</w:p>
    <w:p w14:paraId="750D556A" w14:textId="1A9888B2" w:rsidR="000D7C4B" w:rsidRDefault="000D7C4B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</w:p>
    <w:p w14:paraId="70F001F2" w14:textId="77777777" w:rsidR="00AC6C5C" w:rsidRPr="00AC6C5C" w:rsidRDefault="00795ECC" w:rsidP="00AC6C5C">
      <w:pPr>
        <w:pStyle w:val="Corpotesto"/>
        <w:kinsoku w:val="0"/>
        <w:overflowPunct w:val="0"/>
        <w:ind w:left="873"/>
        <w:rPr>
          <w:b/>
          <w:bCs/>
        </w:rPr>
      </w:pPr>
      <w:r>
        <w:rPr>
          <w:b/>
          <w:bCs/>
          <w:i/>
          <w:iCs/>
          <w:spacing w:val="-1"/>
          <w:u w:val="single"/>
        </w:rPr>
        <w:t>OGGETTO</w:t>
      </w:r>
      <w:r>
        <w:rPr>
          <w:b/>
          <w:bCs/>
          <w:i/>
          <w:iCs/>
          <w:spacing w:val="-1"/>
        </w:rPr>
        <w:t>: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spacing w:val="-1"/>
        </w:rPr>
        <w:t>richiesta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d’iscrizione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al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modulo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formativo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del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Progetto</w:t>
      </w:r>
      <w:r>
        <w:rPr>
          <w:b/>
          <w:bCs/>
          <w:spacing w:val="-12"/>
        </w:rPr>
        <w:t xml:space="preserve"> </w:t>
      </w:r>
      <w:r w:rsidR="00AC6C5C">
        <w:rPr>
          <w:b/>
          <w:bCs/>
        </w:rPr>
        <w:t xml:space="preserve">PON </w:t>
      </w:r>
      <w:r w:rsidR="000D7C4B">
        <w:rPr>
          <w:b/>
          <w:bCs/>
        </w:rPr>
        <w:t>FSE</w:t>
      </w:r>
      <w:r w:rsidR="00AC6C5C">
        <w:rPr>
          <w:b/>
          <w:bCs/>
        </w:rPr>
        <w:t>+</w:t>
      </w:r>
      <w:r w:rsidR="000D7C4B">
        <w:rPr>
          <w:b/>
          <w:bCs/>
        </w:rPr>
        <w:t xml:space="preserve"> </w:t>
      </w:r>
      <w:r w:rsidR="00AC6C5C" w:rsidRPr="00AC6C5C">
        <w:rPr>
          <w:b/>
          <w:bCs/>
        </w:rPr>
        <w:t>Percorsi educativi e formativi per il</w:t>
      </w:r>
    </w:p>
    <w:p w14:paraId="3AF27F18" w14:textId="6EC2C698" w:rsidR="00795ECC" w:rsidRDefault="00AC6C5C" w:rsidP="00AC6C5C">
      <w:pPr>
        <w:pStyle w:val="Corpotesto"/>
        <w:kinsoku w:val="0"/>
        <w:overflowPunct w:val="0"/>
        <w:ind w:left="873"/>
        <w:rPr>
          <w:b/>
          <w:bCs/>
        </w:rPr>
      </w:pPr>
      <w:r w:rsidRPr="00AC6C5C">
        <w:rPr>
          <w:b/>
          <w:bCs/>
        </w:rPr>
        <w:t>potenziamento delle competenze, l’inclusione e la socialità nel periodo di</w:t>
      </w:r>
      <w:r>
        <w:rPr>
          <w:b/>
          <w:bCs/>
        </w:rPr>
        <w:t xml:space="preserve"> </w:t>
      </w:r>
      <w:r w:rsidRPr="00AC6C5C">
        <w:rPr>
          <w:b/>
          <w:bCs/>
        </w:rPr>
        <w:t>sospensione estiva delle lezioni negli anni scolastici 2023-2024 e 2024-2025</w:t>
      </w:r>
      <w:r>
        <w:rPr>
          <w:b/>
          <w:bCs/>
        </w:rPr>
        <w:t xml:space="preserve"> – “Criscuoli - </w:t>
      </w:r>
      <w:proofErr w:type="spellStart"/>
      <w:r w:rsidRPr="00AC6C5C">
        <w:rPr>
          <w:b/>
          <w:bCs/>
        </w:rPr>
        <w:t>Creativity</w:t>
      </w:r>
      <w:proofErr w:type="spellEnd"/>
      <w:r w:rsidRPr="00AC6C5C">
        <w:rPr>
          <w:b/>
          <w:bCs/>
        </w:rPr>
        <w:t xml:space="preserve"> and Innovation</w:t>
      </w:r>
      <w:r>
        <w:rPr>
          <w:b/>
          <w:bCs/>
        </w:rPr>
        <w:t>”</w:t>
      </w:r>
      <w:r w:rsidRPr="00AC6C5C">
        <w:rPr>
          <w:b/>
          <w:bCs/>
        </w:rPr>
        <w:t xml:space="preserve"> </w:t>
      </w:r>
    </w:p>
    <w:p w14:paraId="04029304" w14:textId="77777777" w:rsidR="000D7C4B" w:rsidRDefault="000D7C4B">
      <w:pPr>
        <w:pStyle w:val="Titolo2"/>
        <w:tabs>
          <w:tab w:val="left" w:pos="5192"/>
        </w:tabs>
        <w:kinsoku w:val="0"/>
        <w:overflowPunct w:val="0"/>
        <w:spacing w:before="26" w:line="252" w:lineRule="exact"/>
        <w:ind w:left="259"/>
      </w:pPr>
    </w:p>
    <w:p w14:paraId="2C69F8EF" w14:textId="4E133DDF" w:rsidR="00F60457" w:rsidRPr="00F60457" w:rsidRDefault="00795ECC" w:rsidP="00F60457">
      <w:pPr>
        <w:pStyle w:val="TableParagraph"/>
        <w:framePr w:hSpace="141" w:wrap="around" w:vAnchor="text" w:hAnchor="margin" w:xAlign="center" w:y="-13"/>
        <w:ind w:right="55"/>
        <w:jc w:val="center"/>
        <w:rPr>
          <w:b/>
          <w:bCs/>
        </w:rPr>
      </w:pPr>
      <w:r w:rsidRPr="00F60457">
        <w:rPr>
          <w:b/>
          <w:bCs/>
        </w:rPr>
        <w:t xml:space="preserve">TITOLO DEL MODULO: </w:t>
      </w:r>
      <w:r w:rsidR="00F60457" w:rsidRPr="00F60457">
        <w:rPr>
          <w:b/>
          <w:bCs/>
        </w:rPr>
        <w:t>CODING UN PENSIERO INNOVATIVO</w:t>
      </w:r>
      <w:bookmarkStart w:id="0" w:name="_Hlk175856068"/>
      <w:r w:rsidR="00F60457" w:rsidRPr="00F60457">
        <w:rPr>
          <w:b/>
          <w:bCs/>
        </w:rPr>
        <w:t xml:space="preserve"> – </w:t>
      </w:r>
      <w:r w:rsidR="00F60457">
        <w:rPr>
          <w:b/>
          <w:bCs/>
        </w:rPr>
        <w:t>TORELLA</w:t>
      </w:r>
      <w:r w:rsidR="00F60457" w:rsidRPr="00F60457">
        <w:rPr>
          <w:b/>
          <w:bCs/>
        </w:rPr>
        <w:t xml:space="preserve"> DL</w:t>
      </w:r>
      <w:r w:rsidR="00F60457">
        <w:rPr>
          <w:b/>
          <w:bCs/>
        </w:rPr>
        <w:t>/ROCCA S</w:t>
      </w:r>
      <w:r w:rsidR="00D65515">
        <w:rPr>
          <w:b/>
          <w:bCs/>
        </w:rPr>
        <w:t>F</w:t>
      </w:r>
    </w:p>
    <w:bookmarkEnd w:id="0"/>
    <w:p w14:paraId="447C9980" w14:textId="77777777" w:rsidR="00AC6C5C" w:rsidRDefault="00AC6C5C">
      <w:pPr>
        <w:pStyle w:val="Corpotesto"/>
        <w:kinsoku w:val="0"/>
        <w:overflowPunct w:val="0"/>
        <w:spacing w:line="252" w:lineRule="exact"/>
        <w:ind w:left="839"/>
        <w:rPr>
          <w:b/>
          <w:bCs/>
        </w:rPr>
      </w:pPr>
    </w:p>
    <w:p w14:paraId="44B9B22C" w14:textId="77777777" w:rsidR="00F60457" w:rsidRDefault="00F60457">
      <w:pPr>
        <w:pStyle w:val="Corpotesto"/>
        <w:kinsoku w:val="0"/>
        <w:overflowPunct w:val="0"/>
        <w:spacing w:line="252" w:lineRule="exact"/>
        <w:ind w:left="839"/>
        <w:rPr>
          <w:b/>
          <w:bCs/>
        </w:rPr>
      </w:pPr>
    </w:p>
    <w:p w14:paraId="1F9D7CDF" w14:textId="1C821058" w:rsidR="00795ECC" w:rsidRDefault="00795ECC">
      <w:pPr>
        <w:pStyle w:val="Corpotesto"/>
        <w:kinsoku w:val="0"/>
        <w:overflowPunct w:val="0"/>
        <w:spacing w:line="252" w:lineRule="exact"/>
        <w:ind w:left="839"/>
        <w:rPr>
          <w:b/>
          <w:bCs/>
        </w:rPr>
      </w:pPr>
      <w:r>
        <w:rPr>
          <w:b/>
          <w:bCs/>
        </w:rPr>
        <w:t>Il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sottoscritto</w:t>
      </w:r>
      <w:r w:rsidR="00F60457">
        <w:rPr>
          <w:b/>
          <w:bCs/>
        </w:rPr>
        <w:t xml:space="preserve"> </w:t>
      </w: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9"/>
        <w:gridCol w:w="2472"/>
        <w:gridCol w:w="4805"/>
      </w:tblGrid>
      <w:tr w:rsidR="00795ECC" w14:paraId="7B735DF9" w14:textId="77777777" w:rsidTr="000D7C4B">
        <w:trPr>
          <w:trHeight w:val="253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C3892" w14:textId="77777777" w:rsidR="00795ECC" w:rsidRDefault="00795ECC">
            <w:pPr>
              <w:pStyle w:val="TableParagraph"/>
              <w:kinsoku w:val="0"/>
              <w:overflowPunct w:val="0"/>
              <w:spacing w:before="2" w:line="231" w:lineRule="exact"/>
              <w:ind w:left="988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336C4" w14:textId="77777777" w:rsidR="00795ECC" w:rsidRDefault="00795ECC">
            <w:pPr>
              <w:pStyle w:val="TableParagraph"/>
              <w:kinsoku w:val="0"/>
              <w:overflowPunct w:val="0"/>
              <w:spacing w:before="2" w:line="231" w:lineRule="exact"/>
              <w:ind w:left="945" w:right="925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8F59D" w14:textId="77777777" w:rsidR="00795ECC" w:rsidRDefault="00795ECC">
            <w:pPr>
              <w:pStyle w:val="TableParagraph"/>
              <w:kinsoku w:val="0"/>
              <w:overflowPunct w:val="0"/>
              <w:spacing w:before="2" w:line="231" w:lineRule="exact"/>
              <w:ind w:left="919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qualità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genitore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dell’alunno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/a</w:t>
            </w:r>
          </w:p>
        </w:tc>
      </w:tr>
      <w:tr w:rsidR="00795ECC" w14:paraId="05C96B52" w14:textId="77777777" w:rsidTr="000D7C4B">
        <w:trPr>
          <w:trHeight w:val="340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926C6" w14:textId="77777777" w:rsidR="00795ECC" w:rsidRDefault="00795EC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14395" w14:textId="77777777" w:rsidR="00795ECC" w:rsidRDefault="00795EC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A9A2C" w14:textId="77777777" w:rsidR="00795ECC" w:rsidRDefault="00795EC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26DA65" w14:textId="77777777" w:rsidR="00795ECC" w:rsidRDefault="00795ECC">
      <w:pPr>
        <w:pStyle w:val="Corpotesto"/>
        <w:kinsoku w:val="0"/>
        <w:overflowPunct w:val="0"/>
        <w:spacing w:before="1"/>
        <w:rPr>
          <w:b/>
          <w:bCs/>
          <w:sz w:val="12"/>
          <w:szCs w:val="1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7574"/>
      </w:tblGrid>
      <w:tr w:rsidR="00A47869" w14:paraId="11AF5108" w14:textId="77777777" w:rsidTr="001B0E81">
        <w:trPr>
          <w:trHeight w:val="251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58628" w14:textId="77777777" w:rsidR="00A47869" w:rsidRDefault="00A47869" w:rsidP="001B0E81">
            <w:pPr>
              <w:pStyle w:val="TableParagraph"/>
              <w:kinsoku w:val="0"/>
              <w:overflowPunct w:val="0"/>
              <w:spacing w:before="136"/>
              <w:ind w:left="343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Frequentante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la</w:t>
            </w:r>
            <w:r>
              <w:rPr>
                <w:rFonts w:ascii="Arial Narrow" w:hAnsi="Arial Narrow" w:cs="Arial Narrow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classe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C745E" w14:textId="4CB8750E" w:rsidR="00A47869" w:rsidRPr="00F60457" w:rsidRDefault="00A47869" w:rsidP="00A47869">
            <w:pPr>
              <w:pStyle w:val="TableParagraph"/>
              <w:tabs>
                <w:tab w:val="left" w:pos="1829"/>
              </w:tabs>
              <w:kinsoku w:val="0"/>
              <w:overflowPunct w:val="0"/>
              <w:spacing w:line="231" w:lineRule="exact"/>
              <w:ind w:left="1828" w:hanging="1662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sym w:font="Wingdings" w:char="F06F"/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5</w:t>
            </w:r>
            <w:r w:rsidRPr="00F60457">
              <w:rPr>
                <w:rFonts w:ascii="Arial Narrow" w:hAnsi="Arial Narrow" w:cs="Arial Narrow"/>
                <w:b/>
                <w:bCs/>
                <w:position w:val="6"/>
                <w:sz w:val="14"/>
                <w:szCs w:val="14"/>
              </w:rPr>
              <w:t>°</w:t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della Scuola Primaria - Plesso Torella dei Lombardi</w:t>
            </w:r>
          </w:p>
          <w:p w14:paraId="65B6CE5F" w14:textId="77777777" w:rsidR="00A47869" w:rsidRPr="00F60457" w:rsidRDefault="00A47869" w:rsidP="00A47869">
            <w:pPr>
              <w:pStyle w:val="TableParagraph"/>
              <w:tabs>
                <w:tab w:val="left" w:pos="1829"/>
              </w:tabs>
              <w:kinsoku w:val="0"/>
              <w:overflowPunct w:val="0"/>
              <w:spacing w:line="231" w:lineRule="exact"/>
              <w:ind w:left="1828" w:hanging="1662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7DBB3363" w14:textId="6117B63B" w:rsidR="00A47869" w:rsidRPr="00AC6C5C" w:rsidRDefault="00A47869" w:rsidP="00A47869">
            <w:pPr>
              <w:pStyle w:val="TableParagraph"/>
              <w:tabs>
                <w:tab w:val="left" w:pos="1829"/>
              </w:tabs>
              <w:kinsoku w:val="0"/>
              <w:overflowPunct w:val="0"/>
              <w:spacing w:line="231" w:lineRule="exact"/>
              <w:ind w:left="1828" w:hanging="1662"/>
              <w:rPr>
                <w:rFonts w:ascii="Arial Narrow" w:hAnsi="Arial Narrow" w:cs="Arial Narrow"/>
                <w:b/>
                <w:bCs/>
                <w:color w:val="FF0000"/>
                <w:position w:val="6"/>
                <w:sz w:val="14"/>
                <w:szCs w:val="14"/>
              </w:rPr>
            </w:pP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sym w:font="Wingdings" w:char="F06F"/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5</w:t>
            </w:r>
            <w:r w:rsidRPr="00F60457">
              <w:rPr>
                <w:rFonts w:ascii="Arial Narrow" w:hAnsi="Arial Narrow" w:cs="Arial Narrow"/>
                <w:b/>
                <w:bCs/>
                <w:position w:val="6"/>
                <w:sz w:val="14"/>
                <w:szCs w:val="14"/>
              </w:rPr>
              <w:t>°</w:t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della Scuola Primaria - Plesso Rocca San Felice</w:t>
            </w:r>
          </w:p>
        </w:tc>
      </w:tr>
    </w:tbl>
    <w:p w14:paraId="2EE5DC13" w14:textId="77777777" w:rsidR="00A47869" w:rsidRDefault="00A47869">
      <w:pPr>
        <w:pStyle w:val="Corpotesto"/>
        <w:kinsoku w:val="0"/>
        <w:overflowPunct w:val="0"/>
        <w:spacing w:before="1"/>
        <w:rPr>
          <w:b/>
          <w:bCs/>
          <w:sz w:val="12"/>
          <w:szCs w:val="12"/>
        </w:rPr>
      </w:pPr>
    </w:p>
    <w:p w14:paraId="69D642BE" w14:textId="77777777" w:rsidR="00A47869" w:rsidRDefault="00A47869">
      <w:pPr>
        <w:pStyle w:val="Corpotesto"/>
        <w:kinsoku w:val="0"/>
        <w:overflowPunct w:val="0"/>
        <w:spacing w:before="1"/>
        <w:rPr>
          <w:b/>
          <w:bCs/>
          <w:sz w:val="12"/>
          <w:szCs w:val="12"/>
        </w:rPr>
      </w:pPr>
    </w:p>
    <w:p w14:paraId="0BB1DFEA" w14:textId="77777777" w:rsidR="00795ECC" w:rsidRDefault="00795ECC">
      <w:pPr>
        <w:pStyle w:val="Corpotesto"/>
        <w:kinsoku w:val="0"/>
        <w:overflowPunct w:val="0"/>
        <w:spacing w:after="2" w:line="183" w:lineRule="exact"/>
        <w:ind w:left="839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Dati</w:t>
      </w:r>
      <w:r>
        <w:rPr>
          <w:b/>
          <w:bCs/>
          <w:spacing w:val="-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alunno</w:t>
      </w: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2355"/>
        <w:gridCol w:w="975"/>
        <w:gridCol w:w="2190"/>
        <w:gridCol w:w="1643"/>
      </w:tblGrid>
      <w:tr w:rsidR="00795ECC" w14:paraId="3A9C35B0" w14:textId="77777777" w:rsidTr="000D7C4B">
        <w:trPr>
          <w:trHeight w:val="251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7C935" w14:textId="77777777" w:rsidR="00795ECC" w:rsidRDefault="00795ECC">
            <w:pPr>
              <w:pStyle w:val="TableParagraph"/>
              <w:kinsoku w:val="0"/>
              <w:overflowPunct w:val="0"/>
              <w:spacing w:line="231" w:lineRule="exact"/>
              <w:ind w:left="613" w:right="59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DATA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ECEBE" w14:textId="77777777" w:rsidR="00795ECC" w:rsidRDefault="00795ECC">
            <w:pPr>
              <w:pStyle w:val="TableParagraph"/>
              <w:kinsoku w:val="0"/>
              <w:overflowPunct w:val="0"/>
              <w:spacing w:line="231" w:lineRule="exact"/>
              <w:ind w:left="1818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COMUNE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E3CB8" w14:textId="77777777" w:rsidR="00795ECC" w:rsidRDefault="00795ECC">
            <w:pPr>
              <w:pStyle w:val="TableParagraph"/>
              <w:kinsoku w:val="0"/>
              <w:overflowPunct w:val="0"/>
              <w:spacing w:line="231" w:lineRule="exact"/>
              <w:ind w:left="517" w:right="50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PROV.</w:t>
            </w:r>
          </w:p>
        </w:tc>
      </w:tr>
      <w:tr w:rsidR="00795ECC" w14:paraId="20EB57D0" w14:textId="77777777" w:rsidTr="000D7C4B">
        <w:trPr>
          <w:trHeight w:val="34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4686C" w14:textId="77777777" w:rsidR="00795ECC" w:rsidRDefault="00795EC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6B5A7" w14:textId="77777777" w:rsidR="00795ECC" w:rsidRDefault="00795EC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86E8" w14:textId="77777777" w:rsidR="00795ECC" w:rsidRDefault="00795EC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ECC" w14:paraId="40AB8234" w14:textId="77777777" w:rsidTr="000D7C4B">
        <w:trPr>
          <w:trHeight w:val="253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47ED5" w14:textId="77777777" w:rsidR="00795ECC" w:rsidRDefault="00795ECC">
            <w:pPr>
              <w:pStyle w:val="TableParagraph"/>
              <w:kinsoku w:val="0"/>
              <w:overflowPunct w:val="0"/>
              <w:spacing w:before="2" w:line="231" w:lineRule="exact"/>
              <w:ind w:left="613" w:right="597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INDIRIZZO</w:t>
            </w:r>
            <w:r>
              <w:rPr>
                <w:rFonts w:ascii="Arial Narrow" w:hAnsi="Arial Narrow"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RESID.</w:t>
            </w: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29B06" w14:textId="77777777" w:rsidR="00795ECC" w:rsidRDefault="00795ECC">
            <w:pPr>
              <w:pStyle w:val="TableParagraph"/>
              <w:kinsoku w:val="0"/>
              <w:overflowPunct w:val="0"/>
              <w:spacing w:before="2" w:line="231" w:lineRule="exact"/>
              <w:ind w:left="822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COMUNE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RESID.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39E0" w14:textId="77777777" w:rsidR="00795ECC" w:rsidRDefault="00795ECC">
            <w:pPr>
              <w:pStyle w:val="TableParagraph"/>
              <w:kinsoku w:val="0"/>
              <w:overflowPunct w:val="0"/>
              <w:spacing w:before="2" w:line="231" w:lineRule="exact"/>
              <w:ind w:left="818" w:right="799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PROV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33A97" w14:textId="77777777" w:rsidR="00795ECC" w:rsidRDefault="00795ECC">
            <w:pPr>
              <w:pStyle w:val="TableParagraph"/>
              <w:kinsoku w:val="0"/>
              <w:overflowPunct w:val="0"/>
              <w:spacing w:before="2" w:line="231" w:lineRule="exact"/>
              <w:ind w:left="517" w:right="50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C.A.P.</w:t>
            </w:r>
          </w:p>
        </w:tc>
      </w:tr>
      <w:tr w:rsidR="00795ECC" w14:paraId="728F56E4" w14:textId="77777777" w:rsidTr="000D7C4B">
        <w:trPr>
          <w:trHeight w:val="34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EEC72" w14:textId="77777777" w:rsidR="00795ECC" w:rsidRDefault="00795EC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185F0" w14:textId="77777777" w:rsidR="00795ECC" w:rsidRDefault="00795EC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C2EB1" w14:textId="77777777" w:rsidR="00795ECC" w:rsidRDefault="00795EC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8025B" w14:textId="77777777" w:rsidR="00795ECC" w:rsidRDefault="00795EC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ECC" w14:paraId="5A487853" w14:textId="77777777" w:rsidTr="000D7C4B">
        <w:trPr>
          <w:trHeight w:val="251"/>
        </w:trPr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55029" w14:textId="77777777" w:rsidR="00795ECC" w:rsidRDefault="00795ECC">
            <w:pPr>
              <w:pStyle w:val="TableParagraph"/>
              <w:kinsoku w:val="0"/>
              <w:overflowPunct w:val="0"/>
              <w:spacing w:line="231" w:lineRule="exact"/>
              <w:ind w:left="1822" w:right="1805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TELEFONO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GENITORE</w:t>
            </w:r>
          </w:p>
        </w:tc>
        <w:tc>
          <w:tcPr>
            <w:tcW w:w="4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0D496" w14:textId="77777777" w:rsidR="00795ECC" w:rsidRDefault="00795ECC">
            <w:pPr>
              <w:pStyle w:val="TableParagraph"/>
              <w:kinsoku w:val="0"/>
              <w:overflowPunct w:val="0"/>
              <w:spacing w:line="231" w:lineRule="exact"/>
              <w:ind w:left="1704" w:right="169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E-MAIL</w:t>
            </w:r>
            <w:r>
              <w:rPr>
                <w:rFonts w:ascii="Arial Narrow" w:hAnsi="Arial Narrow"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GENITORE</w:t>
            </w:r>
          </w:p>
        </w:tc>
      </w:tr>
      <w:tr w:rsidR="00795ECC" w14:paraId="19D4A99E" w14:textId="77777777" w:rsidTr="000D7C4B">
        <w:trPr>
          <w:trHeight w:val="340"/>
        </w:trPr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CFD31" w14:textId="77777777" w:rsidR="00795ECC" w:rsidRDefault="00795EC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A1001" w14:textId="77777777" w:rsidR="00795ECC" w:rsidRDefault="00795EC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ECC" w14:paraId="02549432" w14:textId="77777777" w:rsidTr="000D7C4B">
        <w:trPr>
          <w:trHeight w:val="505"/>
        </w:trPr>
        <w:tc>
          <w:tcPr>
            <w:tcW w:w="10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BCF2B" w14:textId="72C59C2A" w:rsidR="00795ECC" w:rsidRDefault="00795ECC">
            <w:pPr>
              <w:pStyle w:val="TableParagraph"/>
              <w:kinsoku w:val="0"/>
              <w:overflowPunct w:val="0"/>
              <w:spacing w:before="2" w:line="252" w:lineRule="exact"/>
              <w:ind w:left="107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Le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attività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del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corso</w:t>
            </w:r>
            <w:r>
              <w:rPr>
                <w:rFonts w:ascii="Arial Narrow" w:hAnsi="Arial Narrow" w:cs="Arial Narrow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saranno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espletate in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  <w:r w:rsidR="000D7C4B">
              <w:rPr>
                <w:rFonts w:ascii="Arial Narrow" w:hAnsi="Arial Narrow" w:cs="Arial Narrow"/>
                <w:sz w:val="22"/>
                <w:szCs w:val="22"/>
              </w:rPr>
              <w:t>5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incontri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della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durata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 w:rsidR="00AC6C5C">
              <w:rPr>
                <w:rFonts w:ascii="Arial Narrow" w:hAnsi="Arial Narrow" w:cs="Arial Narrow"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ore,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nel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periodo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compreso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dal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mese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 w:rsidR="00AC6C5C">
              <w:rPr>
                <w:rFonts w:ascii="Arial Narrow" w:hAnsi="Arial Narrow" w:cs="Arial Narrow"/>
                <w:sz w:val="22"/>
                <w:szCs w:val="22"/>
              </w:rPr>
              <w:t>SETTEMBRE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202</w:t>
            </w:r>
            <w:r w:rsidR="000D7C4B">
              <w:rPr>
                <w:rFonts w:ascii="Arial Narrow" w:hAnsi="Arial Narrow" w:cs="Arial Narrow"/>
                <w:sz w:val="22"/>
                <w:szCs w:val="22"/>
              </w:rPr>
              <w:t>4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al</w:t>
            </w:r>
          </w:p>
          <w:p w14:paraId="3EC76403" w14:textId="1759C476" w:rsidR="00795ECC" w:rsidRDefault="00795ECC">
            <w:pPr>
              <w:pStyle w:val="TableParagraph"/>
              <w:kinsoku w:val="0"/>
              <w:overflowPunct w:val="0"/>
              <w:spacing w:line="231" w:lineRule="exact"/>
              <w:ind w:left="107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mese</w:t>
            </w:r>
            <w:r>
              <w:rPr>
                <w:rFonts w:ascii="Arial Narrow" w:hAnsi="Arial Narrow" w:cs="Arial Narrow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 w:rsidR="00AC6C5C">
              <w:rPr>
                <w:rFonts w:ascii="Arial Narrow" w:hAnsi="Arial Narrow" w:cs="Arial Narrow"/>
                <w:sz w:val="22"/>
                <w:szCs w:val="22"/>
              </w:rPr>
              <w:t>DICEMBRE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202</w:t>
            </w:r>
            <w:r w:rsidR="000D7C4B">
              <w:rPr>
                <w:rFonts w:ascii="Arial Narrow" w:hAnsi="Arial Narrow" w:cs="Arial Narrow"/>
                <w:sz w:val="22"/>
                <w:szCs w:val="22"/>
              </w:rPr>
              <w:t>4</w:t>
            </w:r>
            <w:r>
              <w:rPr>
                <w:rFonts w:ascii="Arial Narrow" w:hAnsi="Arial Narrow" w:cs="Arial Narrow"/>
                <w:sz w:val="22"/>
                <w:szCs w:val="22"/>
              </w:rPr>
              <w:t>..</w:t>
            </w:r>
            <w:proofErr w:type="gramEnd"/>
          </w:p>
        </w:tc>
      </w:tr>
    </w:tbl>
    <w:p w14:paraId="01C5F21F" w14:textId="77777777" w:rsidR="00795ECC" w:rsidRDefault="00795ECC">
      <w:pPr>
        <w:pStyle w:val="Titolo2"/>
        <w:kinsoku w:val="0"/>
        <w:overflowPunct w:val="0"/>
        <w:spacing w:before="52"/>
      </w:pPr>
      <w:r>
        <w:t>CHIEDE</w:t>
      </w:r>
    </w:p>
    <w:p w14:paraId="1B0B24C7" w14:textId="7EE0711F" w:rsidR="00795ECC" w:rsidRDefault="00795ECC" w:rsidP="00A47869">
      <w:pPr>
        <w:pStyle w:val="Corpotesto"/>
        <w:kinsoku w:val="0"/>
        <w:overflowPunct w:val="0"/>
        <w:spacing w:before="69"/>
        <w:ind w:left="426"/>
        <w:jc w:val="both"/>
        <w:rPr>
          <w:sz w:val="31"/>
          <w:szCs w:val="31"/>
        </w:rPr>
      </w:pPr>
      <w:r>
        <w:t>L’iscrizione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all’attività</w:t>
      </w:r>
      <w:r>
        <w:rPr>
          <w:spacing w:val="-3"/>
        </w:rPr>
        <w:t xml:space="preserve"> </w:t>
      </w:r>
      <w:r>
        <w:t>formativa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all’oggetto presso la sede del plesso di appartenenza</w:t>
      </w:r>
      <w:r w:rsidR="000D7C4B">
        <w:t xml:space="preserve">. </w:t>
      </w:r>
    </w:p>
    <w:p w14:paraId="158EB891" w14:textId="77777777" w:rsidR="000D7C4B" w:rsidRDefault="000D7C4B">
      <w:pPr>
        <w:pStyle w:val="Corpotesto"/>
        <w:kinsoku w:val="0"/>
        <w:overflowPunct w:val="0"/>
        <w:spacing w:before="5"/>
        <w:rPr>
          <w:sz w:val="31"/>
          <w:szCs w:val="31"/>
        </w:rPr>
      </w:pPr>
    </w:p>
    <w:p w14:paraId="1F4B5716" w14:textId="77777777" w:rsidR="00795ECC" w:rsidRDefault="00795ECC">
      <w:pPr>
        <w:pStyle w:val="Paragrafoelenco"/>
        <w:numPr>
          <w:ilvl w:val="0"/>
          <w:numId w:val="7"/>
        </w:numPr>
        <w:tabs>
          <w:tab w:val="left" w:pos="1123"/>
        </w:tabs>
        <w:kinsoku w:val="0"/>
        <w:overflowPunct w:val="0"/>
        <w:ind w:left="1122"/>
        <w:jc w:val="both"/>
        <w:rPr>
          <w:sz w:val="22"/>
          <w:szCs w:val="22"/>
        </w:rPr>
      </w:pPr>
      <w:r>
        <w:rPr>
          <w:sz w:val="22"/>
          <w:szCs w:val="22"/>
        </w:rPr>
        <w:t>Dichiara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informato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dell’organizzazione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progettuale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4"/>
          <w:sz w:val="22"/>
          <w:szCs w:val="22"/>
        </w:rPr>
        <w:t xml:space="preserve"> </w:t>
      </w:r>
      <w:r w:rsidR="000D7C4B">
        <w:rPr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svolgeranno.</w:t>
      </w:r>
    </w:p>
    <w:p w14:paraId="2858BA9D" w14:textId="77777777" w:rsidR="00795ECC" w:rsidRDefault="00795ECC">
      <w:pPr>
        <w:pStyle w:val="Paragrafoelenco"/>
        <w:numPr>
          <w:ilvl w:val="0"/>
          <w:numId w:val="7"/>
        </w:numPr>
        <w:tabs>
          <w:tab w:val="left" w:pos="1126"/>
        </w:tabs>
        <w:kinsoku w:val="0"/>
        <w:overflowPunct w:val="0"/>
        <w:spacing w:before="67"/>
        <w:ind w:left="1125" w:hanging="254"/>
        <w:jc w:val="both"/>
        <w:rPr>
          <w:sz w:val="22"/>
          <w:szCs w:val="22"/>
        </w:rPr>
      </w:pPr>
      <w:r>
        <w:rPr>
          <w:sz w:val="22"/>
          <w:szCs w:val="22"/>
        </w:rPr>
        <w:t>Dichiara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aver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preso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dell’informativa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relativa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personali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disponibile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sito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scuola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</w:p>
    <w:p w14:paraId="6EFBE7C8" w14:textId="77777777" w:rsidR="00795ECC" w:rsidRDefault="00795ECC">
      <w:pPr>
        <w:pStyle w:val="Corpotesto"/>
        <w:kinsoku w:val="0"/>
        <w:overflowPunct w:val="0"/>
        <w:spacing w:before="66"/>
        <w:ind w:left="872"/>
        <w:jc w:val="both"/>
        <w:rPr>
          <w:color w:val="0000FF"/>
        </w:rPr>
      </w:pPr>
      <w:r>
        <w:t>seguente</w:t>
      </w:r>
      <w:r>
        <w:rPr>
          <w:spacing w:val="-10"/>
        </w:rPr>
        <w:t xml:space="preserve"> </w:t>
      </w:r>
      <w:r>
        <w:t>link:</w:t>
      </w:r>
      <w:r>
        <w:rPr>
          <w:spacing w:val="-8"/>
        </w:rPr>
        <w:t xml:space="preserve"> </w:t>
      </w:r>
      <w:hyperlink r:id="rId6" w:history="1">
        <w:r>
          <w:rPr>
            <w:color w:val="0000FF"/>
            <w:u w:val="single"/>
          </w:rPr>
          <w:t>https://www.iccriscuoli.eu/trattamento-dati/</w:t>
        </w:r>
      </w:hyperlink>
    </w:p>
    <w:p w14:paraId="50F7E030" w14:textId="77777777" w:rsidR="00795ECC" w:rsidRDefault="00795ECC">
      <w:pPr>
        <w:pStyle w:val="Paragrafoelenco"/>
        <w:numPr>
          <w:ilvl w:val="0"/>
          <w:numId w:val="7"/>
        </w:numPr>
        <w:tabs>
          <w:tab w:val="left" w:pos="1123"/>
        </w:tabs>
        <w:kinsoku w:val="0"/>
        <w:overflowPunct w:val="0"/>
        <w:spacing w:before="69" w:line="302" w:lineRule="auto"/>
        <w:ind w:right="606" w:firstLine="0"/>
        <w:jc w:val="both"/>
        <w:rPr>
          <w:sz w:val="22"/>
          <w:szCs w:val="22"/>
        </w:rPr>
      </w:pPr>
      <w:r>
        <w:rPr>
          <w:sz w:val="22"/>
          <w:szCs w:val="22"/>
        </w:rPr>
        <w:t>Dichiara sotto la propria personale responsabilità, ai sensi del DPR 245/2000, di aver effettuato la presente iscrizione</w:t>
      </w:r>
      <w:r>
        <w:rPr>
          <w:spacing w:val="-4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osservanza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disposizioni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responsabilità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genitoriale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artt.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316,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337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337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quater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codice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civile</w:t>
      </w:r>
      <w:proofErr w:type="gramEnd"/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richiedono il consenso 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entrambi i genitori.</w:t>
      </w:r>
    </w:p>
    <w:p w14:paraId="50606714" w14:textId="77777777" w:rsidR="00795ECC" w:rsidRDefault="00795ECC">
      <w:pPr>
        <w:pStyle w:val="Paragrafoelenco"/>
        <w:numPr>
          <w:ilvl w:val="0"/>
          <w:numId w:val="7"/>
        </w:numPr>
        <w:tabs>
          <w:tab w:val="left" w:pos="1152"/>
        </w:tabs>
        <w:kinsoku w:val="0"/>
        <w:overflowPunct w:val="0"/>
        <w:spacing w:before="6" w:line="302" w:lineRule="auto"/>
        <w:ind w:right="612" w:firstLine="0"/>
        <w:jc w:val="both"/>
        <w:rPr>
          <w:sz w:val="22"/>
          <w:szCs w:val="22"/>
        </w:rPr>
      </w:pPr>
      <w:r>
        <w:rPr>
          <w:sz w:val="22"/>
          <w:szCs w:val="22"/>
        </w:rPr>
        <w:t>Con la presente il sottoscritto autorizza anche la pubblicazione di foto, video, eventuali materiali multimediali 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elaborati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sui siti istituzionali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 partecipazione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 concorsi.</w:t>
      </w:r>
    </w:p>
    <w:p w14:paraId="1D5F5BB6" w14:textId="77777777" w:rsidR="00795ECC" w:rsidRDefault="00795ECC">
      <w:pPr>
        <w:pStyle w:val="Corpotesto"/>
        <w:tabs>
          <w:tab w:val="left" w:pos="2995"/>
          <w:tab w:val="left" w:pos="3447"/>
        </w:tabs>
        <w:kinsoku w:val="0"/>
        <w:overflowPunct w:val="0"/>
        <w:spacing w:before="3"/>
        <w:ind w:left="872"/>
      </w:pPr>
      <w:r>
        <w:t>……………………….</w:t>
      </w:r>
      <w:r>
        <w:rPr>
          <w:rFonts w:ascii="Times New Roman" w:hAnsi="Times New Roman" w:cs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t>/202</w:t>
      </w:r>
      <w:r w:rsidR="000D7C4B">
        <w:t>4</w:t>
      </w:r>
    </w:p>
    <w:p w14:paraId="6E4E08BE" w14:textId="77777777" w:rsidR="00795ECC" w:rsidRDefault="00795ECC">
      <w:pPr>
        <w:pStyle w:val="Corpotesto"/>
        <w:kinsoku w:val="0"/>
        <w:overflowPunct w:val="0"/>
        <w:spacing w:before="69"/>
        <w:ind w:left="4517"/>
        <w:jc w:val="center"/>
      </w:pPr>
      <w:r>
        <w:t>In fede</w:t>
      </w:r>
    </w:p>
    <w:p w14:paraId="42B240A2" w14:textId="77777777" w:rsidR="00795ECC" w:rsidRDefault="00795ECC">
      <w:pPr>
        <w:pStyle w:val="Corpotesto"/>
        <w:tabs>
          <w:tab w:val="left" w:pos="8384"/>
        </w:tabs>
        <w:kinsoku w:val="0"/>
        <w:overflowPunct w:val="0"/>
        <w:spacing w:before="67"/>
        <w:ind w:left="4563"/>
        <w:jc w:val="center"/>
      </w:pPr>
      <w:r>
        <w:t xml:space="preserve">F.to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665800" w14:textId="77777777" w:rsidR="00795ECC" w:rsidRDefault="00795ECC">
      <w:pPr>
        <w:pStyle w:val="Corpotesto"/>
        <w:kinsoku w:val="0"/>
        <w:overflowPunct w:val="0"/>
        <w:rPr>
          <w:sz w:val="20"/>
          <w:szCs w:val="20"/>
        </w:rPr>
      </w:pPr>
    </w:p>
    <w:p w14:paraId="304AC6FA" w14:textId="77777777" w:rsidR="00795ECC" w:rsidRDefault="00795ECC">
      <w:pPr>
        <w:pStyle w:val="Corpotesto"/>
        <w:kinsoku w:val="0"/>
        <w:overflowPunct w:val="0"/>
        <w:rPr>
          <w:sz w:val="19"/>
          <w:szCs w:val="19"/>
        </w:rPr>
      </w:pPr>
    </w:p>
    <w:p w14:paraId="3FC02988" w14:textId="77777777" w:rsidR="00795ECC" w:rsidRDefault="00795ECC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  <w:r>
        <w:t>A</w:t>
      </w:r>
      <w:r>
        <w:rPr>
          <w:spacing w:val="-4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coordinatore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classe: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domanda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/202</w:t>
      </w:r>
      <w:r w:rsidR="000D7C4B">
        <w:t>4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ora</w:t>
      </w:r>
      <w:r>
        <w:rPr>
          <w:u w:val="single"/>
        </w:rPr>
        <w:tab/>
        <w:t>:</w:t>
      </w:r>
      <w:r>
        <w:rPr>
          <w:u w:val="single"/>
        </w:rPr>
        <w:tab/>
      </w:r>
    </w:p>
    <w:p w14:paraId="710C1DC4" w14:textId="77777777" w:rsidR="00795ECC" w:rsidRDefault="00795ECC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1A97EEC1" w14:textId="77777777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492832C9" w14:textId="77777777" w:rsidR="00A47869" w:rsidRDefault="00A47869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260FB6BA" w14:textId="77777777" w:rsidR="00A47869" w:rsidRDefault="00A47869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49D54B88" w14:textId="77777777" w:rsidR="00A47869" w:rsidRDefault="00A47869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506E0C78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64AD846A" w14:textId="3142650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8208" behindDoc="0" locked="0" layoutInCell="1" allowOverlap="1" wp14:anchorId="5B2A8519" wp14:editId="5E9FD32E">
            <wp:simplePos x="0" y="0"/>
            <wp:positionH relativeFrom="margin">
              <wp:posOffset>578498</wp:posOffset>
            </wp:positionH>
            <wp:positionV relativeFrom="paragraph">
              <wp:posOffset>-37815</wp:posOffset>
            </wp:positionV>
            <wp:extent cx="5719969" cy="1580096"/>
            <wp:effectExtent l="0" t="0" r="0" b="1270"/>
            <wp:wrapNone/>
            <wp:docPr id="1820368407" name="Immagine 2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14024" name="Immagine 2" descr="Immagine che contiene testo, schermata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969" cy="158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02794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5EE0DEF5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230F4ADD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50B417C6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483F6EC2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547896EA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00FF14B9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009DE798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60765298" w14:textId="54CABC12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Al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  Dirigente scolastico</w:t>
      </w:r>
    </w:p>
    <w:p w14:paraId="364B7AA5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  <w:r>
        <w:rPr>
          <w:b/>
          <w:bCs/>
          <w:i/>
          <w:iCs/>
          <w:spacing w:val="-3"/>
          <w:sz w:val="24"/>
          <w:szCs w:val="24"/>
          <w:u w:val="single"/>
        </w:rPr>
        <w:t>Dell’IC Criscuoli</w:t>
      </w:r>
    </w:p>
    <w:p w14:paraId="08ACD53A" w14:textId="2EAA6760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di </w:t>
      </w:r>
      <w:r w:rsidR="00F60457">
        <w:rPr>
          <w:b/>
          <w:bCs/>
          <w:i/>
          <w:iCs/>
          <w:spacing w:val="-3"/>
          <w:sz w:val="24"/>
          <w:szCs w:val="24"/>
          <w:u w:val="single"/>
        </w:rPr>
        <w:t xml:space="preserve">Sant’Angelo </w:t>
      </w:r>
      <w:r>
        <w:rPr>
          <w:b/>
          <w:bCs/>
          <w:i/>
          <w:iCs/>
          <w:spacing w:val="-3"/>
          <w:sz w:val="24"/>
          <w:szCs w:val="24"/>
          <w:u w:val="single"/>
        </w:rPr>
        <w:t>dei Lombardi</w:t>
      </w:r>
    </w:p>
    <w:p w14:paraId="697CB7E8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</w:p>
    <w:p w14:paraId="70A83511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</w:p>
    <w:p w14:paraId="0008BBB3" w14:textId="77777777" w:rsidR="00AA5757" w:rsidRPr="00AC6C5C" w:rsidRDefault="00AA5757" w:rsidP="00AA5757">
      <w:pPr>
        <w:pStyle w:val="Corpotesto"/>
        <w:kinsoku w:val="0"/>
        <w:overflowPunct w:val="0"/>
        <w:ind w:left="873"/>
        <w:rPr>
          <w:b/>
          <w:bCs/>
        </w:rPr>
      </w:pPr>
      <w:r>
        <w:rPr>
          <w:b/>
          <w:bCs/>
          <w:i/>
          <w:iCs/>
          <w:spacing w:val="-1"/>
          <w:u w:val="single"/>
        </w:rPr>
        <w:t>OGGETTO</w:t>
      </w:r>
      <w:r>
        <w:rPr>
          <w:b/>
          <w:bCs/>
          <w:i/>
          <w:iCs/>
          <w:spacing w:val="-1"/>
        </w:rPr>
        <w:t>: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spacing w:val="-1"/>
        </w:rPr>
        <w:t>richiesta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d’iscrizione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al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modulo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formativo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del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Progetto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 xml:space="preserve">PON FSE+ </w:t>
      </w:r>
      <w:r w:rsidRPr="00AC6C5C">
        <w:rPr>
          <w:b/>
          <w:bCs/>
        </w:rPr>
        <w:t>Percorsi educativi e formativi per il</w:t>
      </w:r>
    </w:p>
    <w:p w14:paraId="6A157281" w14:textId="77777777" w:rsidR="00AA5757" w:rsidRDefault="00AA5757" w:rsidP="00AA5757">
      <w:pPr>
        <w:pStyle w:val="Corpotesto"/>
        <w:kinsoku w:val="0"/>
        <w:overflowPunct w:val="0"/>
        <w:ind w:left="873"/>
        <w:rPr>
          <w:b/>
          <w:bCs/>
        </w:rPr>
      </w:pPr>
      <w:r w:rsidRPr="00AC6C5C">
        <w:rPr>
          <w:b/>
          <w:bCs/>
        </w:rPr>
        <w:t>potenziamento delle competenze, l’inclusione e la socialità nel periodo di</w:t>
      </w:r>
      <w:r>
        <w:rPr>
          <w:b/>
          <w:bCs/>
        </w:rPr>
        <w:t xml:space="preserve"> </w:t>
      </w:r>
      <w:r w:rsidRPr="00AC6C5C">
        <w:rPr>
          <w:b/>
          <w:bCs/>
        </w:rPr>
        <w:t>sospensione estiva delle lezioni negli anni scolastici 2023-2024 e 2024-2025</w:t>
      </w:r>
      <w:r>
        <w:rPr>
          <w:b/>
          <w:bCs/>
        </w:rPr>
        <w:t xml:space="preserve"> – “Criscuoli - </w:t>
      </w:r>
      <w:proofErr w:type="spellStart"/>
      <w:r w:rsidRPr="00AC6C5C">
        <w:rPr>
          <w:b/>
          <w:bCs/>
        </w:rPr>
        <w:t>Creativity</w:t>
      </w:r>
      <w:proofErr w:type="spellEnd"/>
      <w:r w:rsidRPr="00AC6C5C">
        <w:rPr>
          <w:b/>
          <w:bCs/>
        </w:rPr>
        <w:t xml:space="preserve"> and Innovation</w:t>
      </w:r>
      <w:r>
        <w:rPr>
          <w:b/>
          <w:bCs/>
        </w:rPr>
        <w:t>”</w:t>
      </w:r>
      <w:r w:rsidRPr="00AC6C5C">
        <w:rPr>
          <w:b/>
          <w:bCs/>
        </w:rPr>
        <w:t xml:space="preserve"> </w:t>
      </w:r>
    </w:p>
    <w:p w14:paraId="53D6ACB5" w14:textId="77777777" w:rsidR="00AA5757" w:rsidRDefault="00AA5757" w:rsidP="00AA5757">
      <w:pPr>
        <w:pStyle w:val="Titolo2"/>
        <w:tabs>
          <w:tab w:val="left" w:pos="5192"/>
        </w:tabs>
        <w:kinsoku w:val="0"/>
        <w:overflowPunct w:val="0"/>
        <w:spacing w:before="26" w:line="252" w:lineRule="exact"/>
        <w:ind w:left="259"/>
      </w:pPr>
    </w:p>
    <w:p w14:paraId="6DAC8E2B" w14:textId="062F2E4C" w:rsidR="00AA5757" w:rsidRPr="00F60457" w:rsidRDefault="00AA5757" w:rsidP="00AA5757">
      <w:pPr>
        <w:pStyle w:val="Titolo2"/>
        <w:tabs>
          <w:tab w:val="left" w:pos="5192"/>
        </w:tabs>
        <w:kinsoku w:val="0"/>
        <w:overflowPunct w:val="0"/>
        <w:spacing w:before="26" w:line="252" w:lineRule="exact"/>
        <w:ind w:left="259"/>
      </w:pPr>
      <w:r>
        <w:t>TITOLO DEL</w:t>
      </w:r>
      <w:r>
        <w:rPr>
          <w:spacing w:val="-3"/>
        </w:rPr>
        <w:t xml:space="preserve"> </w:t>
      </w:r>
      <w:r>
        <w:t>MODULO:</w:t>
      </w:r>
      <w:r>
        <w:rPr>
          <w:spacing w:val="-3"/>
        </w:rPr>
        <w:t xml:space="preserve"> </w:t>
      </w:r>
      <w:r>
        <w:t xml:space="preserve">“ </w:t>
      </w:r>
      <w:r w:rsidRPr="00AA5757">
        <w:t>Recupero delle competenze di base in lingua madre</w:t>
      </w:r>
      <w:r w:rsidRPr="005F5F93">
        <w:rPr>
          <w:rFonts w:ascii="Garamond" w:hAnsi="Garamond"/>
          <w:sz w:val="20"/>
          <w:szCs w:val="20"/>
        </w:rPr>
        <w:t xml:space="preserve"> </w:t>
      </w:r>
      <w:r w:rsidRPr="00AA5757">
        <w:t>– Italiano</w:t>
      </w:r>
      <w:r>
        <w:t>”</w:t>
      </w:r>
      <w:r w:rsidR="00F60457">
        <w:t xml:space="preserve"> MORRA DE SANCTIS</w:t>
      </w:r>
    </w:p>
    <w:p w14:paraId="0FD6EF7A" w14:textId="77777777" w:rsidR="00AA5757" w:rsidRDefault="00AA5757" w:rsidP="00AA5757">
      <w:pPr>
        <w:pStyle w:val="Corpotesto"/>
        <w:kinsoku w:val="0"/>
        <w:overflowPunct w:val="0"/>
        <w:spacing w:line="252" w:lineRule="exact"/>
        <w:ind w:left="839"/>
        <w:rPr>
          <w:b/>
          <w:bCs/>
        </w:rPr>
      </w:pPr>
    </w:p>
    <w:p w14:paraId="43ADC581" w14:textId="77777777" w:rsidR="00AA5757" w:rsidRDefault="00AA5757" w:rsidP="00AA5757">
      <w:pPr>
        <w:pStyle w:val="Corpotesto"/>
        <w:kinsoku w:val="0"/>
        <w:overflowPunct w:val="0"/>
        <w:spacing w:line="252" w:lineRule="exact"/>
        <w:ind w:left="839"/>
        <w:rPr>
          <w:b/>
          <w:bCs/>
        </w:rPr>
      </w:pPr>
      <w:r>
        <w:rPr>
          <w:b/>
          <w:bCs/>
        </w:rPr>
        <w:t>Il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sottoscritto</w:t>
      </w: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9"/>
        <w:gridCol w:w="2472"/>
        <w:gridCol w:w="4805"/>
      </w:tblGrid>
      <w:tr w:rsidR="00AA5757" w14:paraId="7908C55B" w14:textId="77777777" w:rsidTr="001B0E81">
        <w:trPr>
          <w:trHeight w:val="253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EC9D0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988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13C9B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945" w:right="925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ECC84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919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qualità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genitore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dell’alunno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/a</w:t>
            </w:r>
          </w:p>
        </w:tc>
      </w:tr>
      <w:tr w:rsidR="00AA5757" w14:paraId="276F5097" w14:textId="77777777" w:rsidTr="001B0E81">
        <w:trPr>
          <w:trHeight w:val="340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8395B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D374A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F0CEA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7373B0" w14:textId="77777777" w:rsidR="00AA5757" w:rsidRDefault="00AA5757" w:rsidP="00AA5757">
      <w:pPr>
        <w:pStyle w:val="Corpotesto"/>
        <w:kinsoku w:val="0"/>
        <w:overflowPunct w:val="0"/>
        <w:spacing w:before="1"/>
        <w:rPr>
          <w:b/>
          <w:bCs/>
          <w:sz w:val="12"/>
          <w:szCs w:val="1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7574"/>
      </w:tblGrid>
      <w:tr w:rsidR="00AA5757" w14:paraId="0A1A4BA1" w14:textId="77777777" w:rsidTr="00AA5757">
        <w:trPr>
          <w:trHeight w:val="251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A280B" w14:textId="77777777" w:rsidR="00AA5757" w:rsidRDefault="00AA5757" w:rsidP="001B0E81">
            <w:pPr>
              <w:pStyle w:val="TableParagraph"/>
              <w:kinsoku w:val="0"/>
              <w:overflowPunct w:val="0"/>
              <w:spacing w:before="136"/>
              <w:ind w:left="343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Frequentante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la</w:t>
            </w:r>
            <w:r>
              <w:rPr>
                <w:rFonts w:ascii="Arial Narrow" w:hAnsi="Arial Narrow" w:cs="Arial Narrow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classe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5F551" w14:textId="77777777" w:rsidR="00AA5757" w:rsidRPr="00F60457" w:rsidRDefault="00AA5757" w:rsidP="00AA5757">
            <w:pPr>
              <w:pStyle w:val="TableParagraph"/>
              <w:tabs>
                <w:tab w:val="left" w:pos="1829"/>
              </w:tabs>
              <w:kinsoku w:val="0"/>
              <w:overflowPunct w:val="0"/>
              <w:spacing w:line="231" w:lineRule="exact"/>
              <w:ind w:left="1828" w:hanging="1662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sym w:font="Wingdings" w:char="F06F"/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1</w:t>
            </w:r>
            <w:r w:rsidRPr="00F60457">
              <w:rPr>
                <w:rFonts w:ascii="Arial Narrow" w:hAnsi="Arial Narrow" w:cs="Arial Narrow"/>
                <w:b/>
                <w:bCs/>
                <w:position w:val="6"/>
                <w:sz w:val="14"/>
                <w:szCs w:val="14"/>
              </w:rPr>
              <w:t>a</w:t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                            </w:t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sym w:font="Wingdings" w:char="F06F"/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2</w:t>
            </w:r>
            <w:r w:rsidRPr="00F60457">
              <w:rPr>
                <w:rFonts w:ascii="Arial Narrow" w:hAnsi="Arial Narrow" w:cs="Arial Narrow"/>
                <w:b/>
                <w:bCs/>
                <w:position w:val="6"/>
                <w:sz w:val="14"/>
                <w:szCs w:val="14"/>
              </w:rPr>
              <w:t>a</w:t>
            </w:r>
          </w:p>
          <w:p w14:paraId="14FEB2B3" w14:textId="030D2678" w:rsidR="00AA5757" w:rsidRPr="00AC6C5C" w:rsidRDefault="00AA5757" w:rsidP="00AA5757">
            <w:pPr>
              <w:pStyle w:val="TableParagraph"/>
              <w:tabs>
                <w:tab w:val="left" w:pos="2041"/>
              </w:tabs>
              <w:kinsoku w:val="0"/>
              <w:overflowPunct w:val="0"/>
              <w:ind w:left="1792" w:hanging="1654"/>
              <w:jc w:val="center"/>
              <w:rPr>
                <w:rFonts w:ascii="Arial Narrow" w:hAnsi="Arial Narrow" w:cs="Arial Narrow"/>
                <w:b/>
                <w:bCs/>
                <w:color w:val="FF0000"/>
                <w:position w:val="6"/>
                <w:sz w:val="14"/>
                <w:szCs w:val="14"/>
              </w:rPr>
            </w:pP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della Scuola Secondaria 1° Gr.  - Plesso Morra De Sanctis</w:t>
            </w:r>
          </w:p>
        </w:tc>
      </w:tr>
    </w:tbl>
    <w:p w14:paraId="42BD3812" w14:textId="77777777" w:rsidR="00AA5757" w:rsidRDefault="00AA5757" w:rsidP="00AA5757">
      <w:pPr>
        <w:pStyle w:val="Corpotesto"/>
        <w:kinsoku w:val="0"/>
        <w:overflowPunct w:val="0"/>
        <w:spacing w:after="2" w:line="183" w:lineRule="exact"/>
        <w:ind w:left="839"/>
        <w:jc w:val="both"/>
        <w:rPr>
          <w:b/>
          <w:bCs/>
          <w:sz w:val="16"/>
          <w:szCs w:val="16"/>
        </w:rPr>
      </w:pPr>
    </w:p>
    <w:p w14:paraId="50A61084" w14:textId="7795A3E3" w:rsidR="00AA5757" w:rsidRDefault="00AA5757" w:rsidP="00AA5757">
      <w:pPr>
        <w:pStyle w:val="Corpotesto"/>
        <w:kinsoku w:val="0"/>
        <w:overflowPunct w:val="0"/>
        <w:spacing w:after="2" w:line="183" w:lineRule="exact"/>
        <w:ind w:left="839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Dati</w:t>
      </w:r>
      <w:r>
        <w:rPr>
          <w:b/>
          <w:bCs/>
          <w:spacing w:val="-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alunno</w:t>
      </w: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2355"/>
        <w:gridCol w:w="975"/>
        <w:gridCol w:w="2190"/>
        <w:gridCol w:w="1643"/>
      </w:tblGrid>
      <w:tr w:rsidR="00AA5757" w14:paraId="3E1861AC" w14:textId="77777777" w:rsidTr="001B0E81">
        <w:trPr>
          <w:trHeight w:val="251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47F82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613" w:right="59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DATA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C52C1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1818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COMUNE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F7641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517" w:right="50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PROV.</w:t>
            </w:r>
          </w:p>
        </w:tc>
      </w:tr>
      <w:tr w:rsidR="00AA5757" w14:paraId="1C2FC4FD" w14:textId="77777777" w:rsidTr="001B0E81">
        <w:trPr>
          <w:trHeight w:val="34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7D6F4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E35D1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37157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757" w14:paraId="69A041A1" w14:textId="77777777" w:rsidTr="001B0E81">
        <w:trPr>
          <w:trHeight w:val="253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4E218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613" w:right="597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INDIRIZZO</w:t>
            </w:r>
            <w:r>
              <w:rPr>
                <w:rFonts w:ascii="Arial Narrow" w:hAnsi="Arial Narrow"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RESID.</w:t>
            </w: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A62F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822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COMUNE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RESID.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E2F77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818" w:right="799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PROV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FD2A2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517" w:right="50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C.A.P.</w:t>
            </w:r>
          </w:p>
        </w:tc>
      </w:tr>
      <w:tr w:rsidR="00AA5757" w14:paraId="6F9F7E23" w14:textId="77777777" w:rsidTr="001B0E81">
        <w:trPr>
          <w:trHeight w:val="34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2A0D8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152C4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0E9F0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B99FD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757" w14:paraId="7230002E" w14:textId="77777777" w:rsidTr="001B0E81">
        <w:trPr>
          <w:trHeight w:val="251"/>
        </w:trPr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6EF0A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1822" w:right="1805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TELEFONO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GENITORE</w:t>
            </w:r>
          </w:p>
        </w:tc>
        <w:tc>
          <w:tcPr>
            <w:tcW w:w="4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D22E2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1704" w:right="169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E-MAIL</w:t>
            </w:r>
            <w:r>
              <w:rPr>
                <w:rFonts w:ascii="Arial Narrow" w:hAnsi="Arial Narrow"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GENITORE</w:t>
            </w:r>
          </w:p>
        </w:tc>
      </w:tr>
      <w:tr w:rsidR="00AA5757" w14:paraId="27217D20" w14:textId="77777777" w:rsidTr="001B0E81">
        <w:trPr>
          <w:trHeight w:val="340"/>
        </w:trPr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3DAE0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08815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757" w14:paraId="53B88B8B" w14:textId="77777777" w:rsidTr="001B0E81">
        <w:trPr>
          <w:trHeight w:val="505"/>
        </w:trPr>
        <w:tc>
          <w:tcPr>
            <w:tcW w:w="10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9F2E4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52" w:lineRule="exact"/>
              <w:ind w:left="107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Le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attività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del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corso</w:t>
            </w:r>
            <w:r>
              <w:rPr>
                <w:rFonts w:ascii="Arial Narrow" w:hAnsi="Arial Narrow" w:cs="Arial Narrow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saranno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espletate in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15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incontri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della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durata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ore,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nel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periodo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compreso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dal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mese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SETTEMBRE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2024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al</w:t>
            </w:r>
          </w:p>
          <w:p w14:paraId="4077EC7F" w14:textId="3ECDD10D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107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mese</w:t>
            </w:r>
            <w:r>
              <w:rPr>
                <w:rFonts w:ascii="Arial Narrow" w:hAnsi="Arial Narrow" w:cs="Arial Narrow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 w:rsidRPr="00F60457">
              <w:rPr>
                <w:rFonts w:ascii="Arial Narrow" w:hAnsi="Arial Narrow" w:cs="Arial Narrow"/>
                <w:sz w:val="22"/>
                <w:szCs w:val="22"/>
              </w:rPr>
              <w:t>DICEMBRE</w:t>
            </w:r>
            <w:r w:rsidRPr="00AA5757">
              <w:rPr>
                <w:rFonts w:ascii="Arial Narrow" w:hAnsi="Arial Narrow" w:cs="Arial Narrow"/>
                <w:color w:val="FF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2024.</w:t>
            </w:r>
          </w:p>
        </w:tc>
      </w:tr>
    </w:tbl>
    <w:p w14:paraId="69CE314E" w14:textId="77777777" w:rsidR="00AA5757" w:rsidRDefault="00AA5757" w:rsidP="00AA5757">
      <w:pPr>
        <w:pStyle w:val="Titolo2"/>
        <w:kinsoku w:val="0"/>
        <w:overflowPunct w:val="0"/>
        <w:spacing w:before="52"/>
      </w:pPr>
      <w:r>
        <w:t>CHIEDE</w:t>
      </w:r>
    </w:p>
    <w:p w14:paraId="75EC8F99" w14:textId="582F6D71" w:rsidR="00AA5757" w:rsidRDefault="00AA5757" w:rsidP="00AA5757">
      <w:pPr>
        <w:pStyle w:val="Corpotesto"/>
        <w:kinsoku w:val="0"/>
        <w:overflowPunct w:val="0"/>
        <w:spacing w:before="69"/>
        <w:ind w:left="426"/>
        <w:jc w:val="both"/>
        <w:rPr>
          <w:sz w:val="31"/>
          <w:szCs w:val="31"/>
        </w:rPr>
      </w:pPr>
      <w:r>
        <w:t>L’iscrizione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all’attività</w:t>
      </w:r>
      <w:r>
        <w:rPr>
          <w:spacing w:val="-3"/>
        </w:rPr>
        <w:t xml:space="preserve"> </w:t>
      </w:r>
      <w:r>
        <w:t>formativa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 xml:space="preserve">all’oggetto presso la sede del plesso di appartenenza. </w:t>
      </w:r>
    </w:p>
    <w:p w14:paraId="0F4DE908" w14:textId="77777777" w:rsidR="00AA5757" w:rsidRDefault="00AA5757" w:rsidP="00AA5757">
      <w:pPr>
        <w:pStyle w:val="Corpotesto"/>
        <w:kinsoku w:val="0"/>
        <w:overflowPunct w:val="0"/>
        <w:spacing w:before="5"/>
        <w:rPr>
          <w:sz w:val="31"/>
          <w:szCs w:val="31"/>
        </w:rPr>
      </w:pPr>
    </w:p>
    <w:p w14:paraId="3AF1828B" w14:textId="77777777" w:rsidR="00AA5757" w:rsidRDefault="00AA5757" w:rsidP="00AA5757">
      <w:pPr>
        <w:pStyle w:val="Paragrafoelenco"/>
        <w:numPr>
          <w:ilvl w:val="0"/>
          <w:numId w:val="7"/>
        </w:numPr>
        <w:tabs>
          <w:tab w:val="left" w:pos="1123"/>
        </w:tabs>
        <w:kinsoku w:val="0"/>
        <w:overflowPunct w:val="0"/>
        <w:ind w:left="1122"/>
        <w:jc w:val="both"/>
        <w:rPr>
          <w:sz w:val="22"/>
          <w:szCs w:val="22"/>
        </w:rPr>
      </w:pPr>
      <w:r>
        <w:rPr>
          <w:sz w:val="22"/>
          <w:szCs w:val="22"/>
        </w:rPr>
        <w:t>Dichiara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informato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dell’organizzazione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progettuale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svolgeranno.</w:t>
      </w:r>
    </w:p>
    <w:p w14:paraId="5E29CF88" w14:textId="77777777" w:rsidR="00AA5757" w:rsidRDefault="00AA5757" w:rsidP="00AA5757">
      <w:pPr>
        <w:pStyle w:val="Paragrafoelenco"/>
        <w:numPr>
          <w:ilvl w:val="0"/>
          <w:numId w:val="7"/>
        </w:numPr>
        <w:tabs>
          <w:tab w:val="left" w:pos="1126"/>
        </w:tabs>
        <w:kinsoku w:val="0"/>
        <w:overflowPunct w:val="0"/>
        <w:spacing w:before="67"/>
        <w:ind w:left="1125" w:hanging="254"/>
        <w:jc w:val="both"/>
        <w:rPr>
          <w:sz w:val="22"/>
          <w:szCs w:val="22"/>
        </w:rPr>
      </w:pPr>
      <w:r>
        <w:rPr>
          <w:sz w:val="22"/>
          <w:szCs w:val="22"/>
        </w:rPr>
        <w:t>Dichiara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aver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preso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dell’informativa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relativa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personali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disponibile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sito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scuola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</w:p>
    <w:p w14:paraId="050B87BA" w14:textId="77777777" w:rsidR="00AA5757" w:rsidRDefault="00AA5757" w:rsidP="00AA5757">
      <w:pPr>
        <w:pStyle w:val="Corpotesto"/>
        <w:kinsoku w:val="0"/>
        <w:overflowPunct w:val="0"/>
        <w:spacing w:before="66"/>
        <w:ind w:left="872"/>
        <w:jc w:val="both"/>
        <w:rPr>
          <w:color w:val="0000FF"/>
        </w:rPr>
      </w:pPr>
      <w:r>
        <w:t>seguente</w:t>
      </w:r>
      <w:r>
        <w:rPr>
          <w:spacing w:val="-10"/>
        </w:rPr>
        <w:t xml:space="preserve"> </w:t>
      </w:r>
      <w:r>
        <w:t>link:</w:t>
      </w:r>
      <w:r>
        <w:rPr>
          <w:spacing w:val="-8"/>
        </w:rPr>
        <w:t xml:space="preserve"> </w:t>
      </w:r>
      <w:hyperlink r:id="rId7" w:history="1">
        <w:r>
          <w:rPr>
            <w:color w:val="0000FF"/>
            <w:u w:val="single"/>
          </w:rPr>
          <w:t>https://www.iccriscuoli.eu/trattamento-dati/</w:t>
        </w:r>
      </w:hyperlink>
    </w:p>
    <w:p w14:paraId="26628C97" w14:textId="77777777" w:rsidR="00AA5757" w:rsidRDefault="00AA5757" w:rsidP="00AA5757">
      <w:pPr>
        <w:pStyle w:val="Paragrafoelenco"/>
        <w:numPr>
          <w:ilvl w:val="0"/>
          <w:numId w:val="7"/>
        </w:numPr>
        <w:tabs>
          <w:tab w:val="left" w:pos="1123"/>
        </w:tabs>
        <w:kinsoku w:val="0"/>
        <w:overflowPunct w:val="0"/>
        <w:spacing w:before="69" w:line="302" w:lineRule="auto"/>
        <w:ind w:right="606" w:firstLine="0"/>
        <w:jc w:val="both"/>
        <w:rPr>
          <w:sz w:val="22"/>
          <w:szCs w:val="22"/>
        </w:rPr>
      </w:pPr>
      <w:r>
        <w:rPr>
          <w:sz w:val="22"/>
          <w:szCs w:val="22"/>
        </w:rPr>
        <w:t>Dichiara sotto la propria personale responsabilità, ai sensi del DPR 245/2000, di aver effettuato la presente iscrizione</w:t>
      </w:r>
      <w:r>
        <w:rPr>
          <w:spacing w:val="-4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osservanza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disposizioni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responsabilità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genitoriale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artt.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316,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337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337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quater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codice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civile</w:t>
      </w:r>
      <w:proofErr w:type="gramEnd"/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richiedono il consenso 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entrambi i genitori.</w:t>
      </w:r>
    </w:p>
    <w:p w14:paraId="2DB8422A" w14:textId="77777777" w:rsidR="00AA5757" w:rsidRDefault="00AA5757" w:rsidP="00AA5757">
      <w:pPr>
        <w:pStyle w:val="Paragrafoelenco"/>
        <w:numPr>
          <w:ilvl w:val="0"/>
          <w:numId w:val="7"/>
        </w:numPr>
        <w:tabs>
          <w:tab w:val="left" w:pos="1152"/>
        </w:tabs>
        <w:kinsoku w:val="0"/>
        <w:overflowPunct w:val="0"/>
        <w:spacing w:before="6" w:line="302" w:lineRule="auto"/>
        <w:ind w:right="612" w:firstLine="0"/>
        <w:jc w:val="both"/>
        <w:rPr>
          <w:sz w:val="22"/>
          <w:szCs w:val="22"/>
        </w:rPr>
      </w:pPr>
      <w:r>
        <w:rPr>
          <w:sz w:val="22"/>
          <w:szCs w:val="22"/>
        </w:rPr>
        <w:t>Con la presente il sottoscritto autorizza anche la pubblicazione di foto, video, eventuali materiali multimediali 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elaborati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sui siti istituzionali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 partecipazione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 concorsi.</w:t>
      </w:r>
    </w:p>
    <w:p w14:paraId="10CF1FC6" w14:textId="77777777" w:rsidR="00AA5757" w:rsidRDefault="00AA5757" w:rsidP="00AA5757">
      <w:pPr>
        <w:pStyle w:val="Corpotesto"/>
        <w:tabs>
          <w:tab w:val="left" w:pos="2995"/>
          <w:tab w:val="left" w:pos="3447"/>
        </w:tabs>
        <w:kinsoku w:val="0"/>
        <w:overflowPunct w:val="0"/>
        <w:spacing w:before="3"/>
        <w:ind w:left="872"/>
      </w:pPr>
      <w:r>
        <w:t>……………………….</w:t>
      </w:r>
      <w:r>
        <w:rPr>
          <w:rFonts w:ascii="Times New Roman" w:hAnsi="Times New Roman" w:cs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t>/2024</w:t>
      </w:r>
    </w:p>
    <w:p w14:paraId="7502B296" w14:textId="77777777" w:rsidR="00AA5757" w:rsidRDefault="00AA5757" w:rsidP="00AA5757">
      <w:pPr>
        <w:pStyle w:val="Corpotesto"/>
        <w:kinsoku w:val="0"/>
        <w:overflowPunct w:val="0"/>
        <w:spacing w:before="69"/>
        <w:ind w:left="4517"/>
        <w:jc w:val="center"/>
      </w:pPr>
      <w:r>
        <w:t>In fede</w:t>
      </w:r>
    </w:p>
    <w:p w14:paraId="038A2586" w14:textId="77777777" w:rsidR="00AA5757" w:rsidRDefault="00AA5757" w:rsidP="00AA5757">
      <w:pPr>
        <w:pStyle w:val="Corpotesto"/>
        <w:tabs>
          <w:tab w:val="left" w:pos="8384"/>
        </w:tabs>
        <w:kinsoku w:val="0"/>
        <w:overflowPunct w:val="0"/>
        <w:spacing w:before="67"/>
        <w:ind w:left="4563"/>
        <w:jc w:val="center"/>
      </w:pPr>
      <w:r>
        <w:t xml:space="preserve">F.to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CE3110" w14:textId="77777777" w:rsidR="00AA5757" w:rsidRDefault="00AA5757" w:rsidP="00AA5757">
      <w:pPr>
        <w:pStyle w:val="Corpotesto"/>
        <w:kinsoku w:val="0"/>
        <w:overflowPunct w:val="0"/>
        <w:rPr>
          <w:sz w:val="20"/>
          <w:szCs w:val="20"/>
        </w:rPr>
      </w:pPr>
    </w:p>
    <w:p w14:paraId="323D132C" w14:textId="77777777" w:rsidR="00AA5757" w:rsidRDefault="00AA5757" w:rsidP="00AA5757">
      <w:pPr>
        <w:pStyle w:val="Corpotesto"/>
        <w:kinsoku w:val="0"/>
        <w:overflowPunct w:val="0"/>
        <w:rPr>
          <w:sz w:val="19"/>
          <w:szCs w:val="19"/>
        </w:rPr>
      </w:pPr>
    </w:p>
    <w:p w14:paraId="6C154916" w14:textId="77777777" w:rsidR="00AA5757" w:rsidRDefault="00AA5757" w:rsidP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  <w:r>
        <w:t>A</w:t>
      </w:r>
      <w:r>
        <w:rPr>
          <w:spacing w:val="-4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coordinatore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classe: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domanda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/2024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ora</w:t>
      </w:r>
      <w:r>
        <w:rPr>
          <w:u w:val="single"/>
        </w:rPr>
        <w:tab/>
        <w:t>:</w:t>
      </w:r>
      <w:r>
        <w:rPr>
          <w:u w:val="single"/>
        </w:rPr>
        <w:tab/>
      </w:r>
    </w:p>
    <w:p w14:paraId="47E4309C" w14:textId="77777777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1168364D" w14:textId="77777777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73698932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3AC6A462" w14:textId="37698139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6160" behindDoc="0" locked="0" layoutInCell="1" allowOverlap="1" wp14:anchorId="658F2778" wp14:editId="1129B99C">
            <wp:simplePos x="0" y="0"/>
            <wp:positionH relativeFrom="margin">
              <wp:posOffset>695131</wp:posOffset>
            </wp:positionH>
            <wp:positionV relativeFrom="paragraph">
              <wp:posOffset>-145117</wp:posOffset>
            </wp:positionV>
            <wp:extent cx="5719969" cy="1580096"/>
            <wp:effectExtent l="0" t="0" r="0" b="1270"/>
            <wp:wrapNone/>
            <wp:docPr id="188221925" name="Immagine 2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14024" name="Immagine 2" descr="Immagine che contiene testo, schermata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969" cy="158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D83B8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4679FDEC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4C3EFAA0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5280F40A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1667EE38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7AFF1B62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1F1BEED3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3025DBAE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30A15D08" w14:textId="0DA5E3EE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Al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  Dirigente scolastico</w:t>
      </w:r>
    </w:p>
    <w:p w14:paraId="397AC4BD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  <w:r>
        <w:rPr>
          <w:b/>
          <w:bCs/>
          <w:i/>
          <w:iCs/>
          <w:spacing w:val="-3"/>
          <w:sz w:val="24"/>
          <w:szCs w:val="24"/>
          <w:u w:val="single"/>
        </w:rPr>
        <w:t>Dell’IC Criscuoli</w:t>
      </w:r>
    </w:p>
    <w:p w14:paraId="35DA4F6B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  <w:r>
        <w:rPr>
          <w:b/>
          <w:bCs/>
          <w:i/>
          <w:iCs/>
          <w:spacing w:val="-3"/>
          <w:sz w:val="24"/>
          <w:szCs w:val="24"/>
          <w:u w:val="single"/>
        </w:rPr>
        <w:t>di Sant’Angelo dei Lombardi</w:t>
      </w:r>
    </w:p>
    <w:p w14:paraId="13257DA9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</w:p>
    <w:p w14:paraId="2052824E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</w:p>
    <w:p w14:paraId="185DAFDF" w14:textId="77777777" w:rsidR="00AA5757" w:rsidRPr="00AC6C5C" w:rsidRDefault="00AA5757" w:rsidP="00AA5757">
      <w:pPr>
        <w:pStyle w:val="Corpotesto"/>
        <w:kinsoku w:val="0"/>
        <w:overflowPunct w:val="0"/>
        <w:ind w:left="873"/>
        <w:rPr>
          <w:b/>
          <w:bCs/>
        </w:rPr>
      </w:pPr>
      <w:r>
        <w:rPr>
          <w:b/>
          <w:bCs/>
          <w:i/>
          <w:iCs/>
          <w:spacing w:val="-1"/>
          <w:u w:val="single"/>
        </w:rPr>
        <w:t>OGGETTO</w:t>
      </w:r>
      <w:r>
        <w:rPr>
          <w:b/>
          <w:bCs/>
          <w:i/>
          <w:iCs/>
          <w:spacing w:val="-1"/>
        </w:rPr>
        <w:t>: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spacing w:val="-1"/>
        </w:rPr>
        <w:t>richiesta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d’iscrizione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al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modulo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formativo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del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Progetto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 xml:space="preserve">PON FSE+ </w:t>
      </w:r>
      <w:r w:rsidRPr="00AC6C5C">
        <w:rPr>
          <w:b/>
          <w:bCs/>
        </w:rPr>
        <w:t>Percorsi educativi e formativi per il</w:t>
      </w:r>
    </w:p>
    <w:p w14:paraId="5D30C711" w14:textId="77777777" w:rsidR="00AA5757" w:rsidRDefault="00AA5757" w:rsidP="00AA5757">
      <w:pPr>
        <w:pStyle w:val="Corpotesto"/>
        <w:kinsoku w:val="0"/>
        <w:overflowPunct w:val="0"/>
        <w:ind w:left="873"/>
        <w:rPr>
          <w:b/>
          <w:bCs/>
        </w:rPr>
      </w:pPr>
      <w:r w:rsidRPr="00AC6C5C">
        <w:rPr>
          <w:b/>
          <w:bCs/>
        </w:rPr>
        <w:t>potenziamento delle competenze, l’inclusione e la socialità nel periodo di</w:t>
      </w:r>
      <w:r>
        <w:rPr>
          <w:b/>
          <w:bCs/>
        </w:rPr>
        <w:t xml:space="preserve"> </w:t>
      </w:r>
      <w:r w:rsidRPr="00AC6C5C">
        <w:rPr>
          <w:b/>
          <w:bCs/>
        </w:rPr>
        <w:t>sospensione estiva delle lezioni negli anni scolastici 2023-2024 e 2024-2025</w:t>
      </w:r>
      <w:r>
        <w:rPr>
          <w:b/>
          <w:bCs/>
        </w:rPr>
        <w:t xml:space="preserve"> – “Criscuoli - </w:t>
      </w:r>
      <w:proofErr w:type="spellStart"/>
      <w:r w:rsidRPr="00AC6C5C">
        <w:rPr>
          <w:b/>
          <w:bCs/>
        </w:rPr>
        <w:t>Creativity</w:t>
      </w:r>
      <w:proofErr w:type="spellEnd"/>
      <w:r w:rsidRPr="00AC6C5C">
        <w:rPr>
          <w:b/>
          <w:bCs/>
        </w:rPr>
        <w:t xml:space="preserve"> and Innovation</w:t>
      </w:r>
      <w:r>
        <w:rPr>
          <w:b/>
          <w:bCs/>
        </w:rPr>
        <w:t>”</w:t>
      </w:r>
      <w:r w:rsidRPr="00AC6C5C">
        <w:rPr>
          <w:b/>
          <w:bCs/>
        </w:rPr>
        <w:t xml:space="preserve"> </w:t>
      </w:r>
    </w:p>
    <w:p w14:paraId="3351B4D6" w14:textId="77777777" w:rsidR="00AA5757" w:rsidRDefault="00AA5757" w:rsidP="00AA5757">
      <w:pPr>
        <w:pStyle w:val="Titolo2"/>
        <w:tabs>
          <w:tab w:val="left" w:pos="5192"/>
        </w:tabs>
        <w:kinsoku w:val="0"/>
        <w:overflowPunct w:val="0"/>
        <w:spacing w:before="26" w:line="252" w:lineRule="exact"/>
        <w:ind w:left="259"/>
      </w:pPr>
    </w:p>
    <w:p w14:paraId="1B5DA191" w14:textId="6A6D19AB" w:rsidR="00AA5757" w:rsidRPr="00F60457" w:rsidRDefault="00AA5757" w:rsidP="00AA5757">
      <w:pPr>
        <w:pStyle w:val="Titolo2"/>
        <w:framePr w:hSpace="141" w:wrap="around" w:vAnchor="text" w:hAnchor="margin" w:xAlign="center" w:y="-13"/>
        <w:tabs>
          <w:tab w:val="left" w:pos="5192"/>
        </w:tabs>
        <w:kinsoku w:val="0"/>
        <w:overflowPunct w:val="0"/>
        <w:spacing w:before="26" w:line="252" w:lineRule="exact"/>
        <w:ind w:left="259"/>
        <w:rPr>
          <w:rFonts w:ascii="Garamond" w:hAnsi="Garamond"/>
          <w:sz w:val="20"/>
          <w:szCs w:val="20"/>
        </w:rPr>
      </w:pPr>
      <w:r>
        <w:t>TITOLO DEL</w:t>
      </w:r>
      <w:r>
        <w:rPr>
          <w:spacing w:val="-3"/>
        </w:rPr>
        <w:t xml:space="preserve"> </w:t>
      </w:r>
      <w:r>
        <w:t>MODULO:</w:t>
      </w:r>
      <w:r>
        <w:rPr>
          <w:spacing w:val="-3"/>
        </w:rPr>
        <w:t xml:space="preserve"> </w:t>
      </w:r>
      <w:r>
        <w:t>“</w:t>
      </w:r>
      <w:r w:rsidRPr="00AA5757">
        <w:t>Criscuoli per l'Agenda 2030 Agroalimentare</w:t>
      </w:r>
      <w:r>
        <w:t>”</w:t>
      </w:r>
      <w:r w:rsidR="00F60457">
        <w:t xml:space="preserve"> </w:t>
      </w:r>
      <w:r w:rsidR="00F60457" w:rsidRPr="00F60457">
        <w:t>SANT’ANGELO DL</w:t>
      </w:r>
    </w:p>
    <w:p w14:paraId="50AD5E38" w14:textId="720BF856" w:rsidR="00AA5757" w:rsidRPr="007A772F" w:rsidRDefault="00AA5757" w:rsidP="00AA5757">
      <w:pPr>
        <w:pStyle w:val="TableParagraph"/>
        <w:framePr w:hSpace="141" w:wrap="around" w:vAnchor="text" w:hAnchor="margin" w:xAlign="center" w:y="-13"/>
        <w:ind w:right="55"/>
        <w:jc w:val="center"/>
        <w:rPr>
          <w:sz w:val="20"/>
          <w:szCs w:val="20"/>
        </w:rPr>
      </w:pPr>
    </w:p>
    <w:p w14:paraId="6790CB04" w14:textId="71DD7063" w:rsidR="00AA5757" w:rsidRDefault="00AA5757" w:rsidP="00AA5757">
      <w:pPr>
        <w:pStyle w:val="Titolo2"/>
        <w:tabs>
          <w:tab w:val="left" w:pos="5192"/>
        </w:tabs>
        <w:kinsoku w:val="0"/>
        <w:overflowPunct w:val="0"/>
        <w:spacing w:before="26" w:line="252" w:lineRule="exact"/>
        <w:ind w:left="259"/>
        <w:rPr>
          <w:b w:val="0"/>
          <w:bCs w:val="0"/>
        </w:rPr>
      </w:pPr>
      <w:r>
        <w:t>Il</w:t>
      </w:r>
      <w:r>
        <w:rPr>
          <w:spacing w:val="-3"/>
        </w:rPr>
        <w:t xml:space="preserve"> </w:t>
      </w:r>
      <w:r>
        <w:t>sottoscritto</w:t>
      </w: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9"/>
        <w:gridCol w:w="2472"/>
        <w:gridCol w:w="4805"/>
      </w:tblGrid>
      <w:tr w:rsidR="00AA5757" w14:paraId="5F6361D0" w14:textId="77777777" w:rsidTr="001B0E81">
        <w:trPr>
          <w:trHeight w:val="253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956C8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988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319F0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945" w:right="925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6D984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919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qualità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genitore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dell’alunno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/a</w:t>
            </w:r>
          </w:p>
        </w:tc>
      </w:tr>
      <w:tr w:rsidR="00AA5757" w14:paraId="0C487F1E" w14:textId="77777777" w:rsidTr="001B0E81">
        <w:trPr>
          <w:trHeight w:val="340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C3FA2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1DFE0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66CCB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414D6E" w14:textId="77777777" w:rsidR="00AA5757" w:rsidRDefault="00AA5757" w:rsidP="00AA5757">
      <w:pPr>
        <w:pStyle w:val="Corpotesto"/>
        <w:kinsoku w:val="0"/>
        <w:overflowPunct w:val="0"/>
        <w:spacing w:before="1"/>
        <w:rPr>
          <w:b/>
          <w:bCs/>
          <w:sz w:val="12"/>
          <w:szCs w:val="1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7574"/>
      </w:tblGrid>
      <w:tr w:rsidR="00AA5757" w14:paraId="74E6F5A0" w14:textId="77777777" w:rsidTr="001B0E81">
        <w:trPr>
          <w:trHeight w:val="251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4B5DC" w14:textId="77777777" w:rsidR="00AA5757" w:rsidRDefault="00AA5757" w:rsidP="001B0E81">
            <w:pPr>
              <w:pStyle w:val="TableParagraph"/>
              <w:kinsoku w:val="0"/>
              <w:overflowPunct w:val="0"/>
              <w:spacing w:before="136"/>
              <w:ind w:left="343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Frequentante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la</w:t>
            </w:r>
            <w:r>
              <w:rPr>
                <w:rFonts w:ascii="Arial Narrow" w:hAnsi="Arial Narrow" w:cs="Arial Narrow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classe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1A007" w14:textId="77777777" w:rsidR="00AA5757" w:rsidRPr="00F60457" w:rsidRDefault="00AA5757" w:rsidP="001B0E81">
            <w:pPr>
              <w:pStyle w:val="TableParagraph"/>
              <w:tabs>
                <w:tab w:val="left" w:pos="1829"/>
              </w:tabs>
              <w:kinsoku w:val="0"/>
              <w:overflowPunct w:val="0"/>
              <w:spacing w:line="231" w:lineRule="exact"/>
              <w:ind w:left="1828" w:hanging="1662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sym w:font="Wingdings" w:char="F06F"/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1</w:t>
            </w:r>
            <w:r w:rsidRPr="00F60457">
              <w:rPr>
                <w:rFonts w:ascii="Arial Narrow" w:hAnsi="Arial Narrow" w:cs="Arial Narrow"/>
                <w:b/>
                <w:bCs/>
                <w:position w:val="6"/>
                <w:sz w:val="14"/>
                <w:szCs w:val="14"/>
              </w:rPr>
              <w:t>a</w:t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                            </w:t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sym w:font="Wingdings" w:char="F06F"/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2</w:t>
            </w:r>
            <w:r w:rsidRPr="00F60457">
              <w:rPr>
                <w:rFonts w:ascii="Arial Narrow" w:hAnsi="Arial Narrow" w:cs="Arial Narrow"/>
                <w:b/>
                <w:bCs/>
                <w:position w:val="6"/>
                <w:sz w:val="14"/>
                <w:szCs w:val="14"/>
              </w:rPr>
              <w:t>a</w:t>
            </w:r>
          </w:p>
          <w:p w14:paraId="48F4DD9F" w14:textId="4303B23B" w:rsidR="00AA5757" w:rsidRPr="00AC6C5C" w:rsidRDefault="00AA5757" w:rsidP="001B0E81">
            <w:pPr>
              <w:pStyle w:val="TableParagraph"/>
              <w:tabs>
                <w:tab w:val="left" w:pos="2041"/>
              </w:tabs>
              <w:kinsoku w:val="0"/>
              <w:overflowPunct w:val="0"/>
              <w:ind w:left="1792" w:hanging="1654"/>
              <w:jc w:val="center"/>
              <w:rPr>
                <w:rFonts w:ascii="Arial Narrow" w:hAnsi="Arial Narrow" w:cs="Arial Narrow"/>
                <w:b/>
                <w:bCs/>
                <w:color w:val="FF0000"/>
                <w:position w:val="6"/>
                <w:sz w:val="14"/>
                <w:szCs w:val="14"/>
              </w:rPr>
            </w:pP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della Scuola Secondaria 1° Gr.  - Plesso Sant’Angelo dei Lombardi</w:t>
            </w:r>
          </w:p>
        </w:tc>
      </w:tr>
    </w:tbl>
    <w:p w14:paraId="66348EDE" w14:textId="77777777" w:rsidR="00AA5757" w:rsidRDefault="00AA5757" w:rsidP="00AA5757">
      <w:pPr>
        <w:pStyle w:val="Corpotesto"/>
        <w:kinsoku w:val="0"/>
        <w:overflowPunct w:val="0"/>
        <w:spacing w:before="1"/>
        <w:rPr>
          <w:b/>
          <w:bCs/>
          <w:sz w:val="12"/>
          <w:szCs w:val="12"/>
        </w:rPr>
      </w:pPr>
    </w:p>
    <w:p w14:paraId="5F189598" w14:textId="77777777" w:rsidR="00AA5757" w:rsidRDefault="00AA5757" w:rsidP="00AA5757">
      <w:pPr>
        <w:pStyle w:val="Corpotesto"/>
        <w:kinsoku w:val="0"/>
        <w:overflowPunct w:val="0"/>
        <w:spacing w:after="2" w:line="183" w:lineRule="exact"/>
        <w:ind w:left="839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Dati</w:t>
      </w:r>
      <w:r>
        <w:rPr>
          <w:b/>
          <w:bCs/>
          <w:spacing w:val="-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alunno</w:t>
      </w: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2355"/>
        <w:gridCol w:w="975"/>
        <w:gridCol w:w="2190"/>
        <w:gridCol w:w="1643"/>
      </w:tblGrid>
      <w:tr w:rsidR="00AA5757" w14:paraId="78F4D087" w14:textId="77777777" w:rsidTr="001B0E81">
        <w:trPr>
          <w:trHeight w:val="251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FC308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613" w:right="59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DATA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9E971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1818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COMUNE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D5E3A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517" w:right="50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PROV.</w:t>
            </w:r>
          </w:p>
        </w:tc>
      </w:tr>
      <w:tr w:rsidR="00AA5757" w14:paraId="2A0981A3" w14:textId="77777777" w:rsidTr="001B0E81">
        <w:trPr>
          <w:trHeight w:val="34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0B5BD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906AD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1EDB9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757" w14:paraId="4CB91F11" w14:textId="77777777" w:rsidTr="001B0E81">
        <w:trPr>
          <w:trHeight w:val="253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F233B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613" w:right="597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INDIRIZZO</w:t>
            </w:r>
            <w:r>
              <w:rPr>
                <w:rFonts w:ascii="Arial Narrow" w:hAnsi="Arial Narrow"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RESID.</w:t>
            </w: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7602E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822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COMUNE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RESID.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1A512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818" w:right="799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PROV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66DA4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517" w:right="50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C.A.P.</w:t>
            </w:r>
          </w:p>
        </w:tc>
      </w:tr>
      <w:tr w:rsidR="00AA5757" w14:paraId="35104A37" w14:textId="77777777" w:rsidTr="001B0E81">
        <w:trPr>
          <w:trHeight w:val="34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9BDFE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AABEA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2068C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22132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757" w14:paraId="62CD8F6B" w14:textId="77777777" w:rsidTr="001B0E81">
        <w:trPr>
          <w:trHeight w:val="251"/>
        </w:trPr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BEBA8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1822" w:right="1805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TELEFONO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GENITORE</w:t>
            </w:r>
          </w:p>
        </w:tc>
        <w:tc>
          <w:tcPr>
            <w:tcW w:w="4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C7767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1704" w:right="169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E-MAIL</w:t>
            </w:r>
            <w:r>
              <w:rPr>
                <w:rFonts w:ascii="Arial Narrow" w:hAnsi="Arial Narrow"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GENITORE</w:t>
            </w:r>
          </w:p>
        </w:tc>
      </w:tr>
      <w:tr w:rsidR="00AA5757" w14:paraId="59550F1A" w14:textId="77777777" w:rsidTr="001B0E81">
        <w:trPr>
          <w:trHeight w:val="340"/>
        </w:trPr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3F662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FC067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757" w14:paraId="7D296623" w14:textId="77777777" w:rsidTr="001B0E81">
        <w:trPr>
          <w:trHeight w:val="505"/>
        </w:trPr>
        <w:tc>
          <w:tcPr>
            <w:tcW w:w="10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14791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52" w:lineRule="exact"/>
              <w:ind w:left="107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Le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attività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del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corso</w:t>
            </w:r>
            <w:r>
              <w:rPr>
                <w:rFonts w:ascii="Arial Narrow" w:hAnsi="Arial Narrow" w:cs="Arial Narrow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saranno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espletate in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15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incontri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della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durata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ore,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nel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periodo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compreso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dal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mese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SETTEMBRE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2024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al</w:t>
            </w:r>
          </w:p>
          <w:p w14:paraId="10934777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107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mese</w:t>
            </w:r>
            <w:r>
              <w:rPr>
                <w:rFonts w:ascii="Arial Narrow" w:hAnsi="Arial Narrow" w:cs="Arial Narrow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DICEMBRE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2024..</w:t>
            </w:r>
            <w:proofErr w:type="gramEnd"/>
          </w:p>
        </w:tc>
      </w:tr>
    </w:tbl>
    <w:p w14:paraId="3840389D" w14:textId="77777777" w:rsidR="00AA5757" w:rsidRDefault="00AA5757" w:rsidP="00AA5757">
      <w:pPr>
        <w:pStyle w:val="Titolo2"/>
        <w:kinsoku w:val="0"/>
        <w:overflowPunct w:val="0"/>
        <w:spacing w:before="52"/>
      </w:pPr>
      <w:r>
        <w:t>CHIEDE</w:t>
      </w:r>
    </w:p>
    <w:p w14:paraId="12C8A818" w14:textId="1FA3D2C4" w:rsidR="00AA5757" w:rsidRDefault="00AA5757" w:rsidP="00AA5757">
      <w:pPr>
        <w:pStyle w:val="Corpotesto"/>
        <w:kinsoku w:val="0"/>
        <w:overflowPunct w:val="0"/>
        <w:spacing w:before="69"/>
        <w:ind w:left="426"/>
        <w:jc w:val="both"/>
      </w:pPr>
      <w:r>
        <w:t>L’iscrizione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all’attività</w:t>
      </w:r>
      <w:r>
        <w:rPr>
          <w:spacing w:val="-3"/>
        </w:rPr>
        <w:t xml:space="preserve"> </w:t>
      </w:r>
      <w:r>
        <w:t>formativa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 xml:space="preserve">all’oggetto presso la sede del plesso di appartenenza. </w:t>
      </w:r>
      <w:r>
        <w:rPr>
          <w:spacing w:val="-48"/>
        </w:rPr>
        <w:t xml:space="preserve"> </w:t>
      </w:r>
    </w:p>
    <w:p w14:paraId="176E6D3E" w14:textId="77777777" w:rsidR="00AA5757" w:rsidRDefault="00AA5757" w:rsidP="00AA5757">
      <w:pPr>
        <w:pStyle w:val="Corpotesto"/>
        <w:kinsoku w:val="0"/>
        <w:overflowPunct w:val="0"/>
        <w:spacing w:before="5"/>
        <w:rPr>
          <w:sz w:val="31"/>
          <w:szCs w:val="31"/>
        </w:rPr>
      </w:pPr>
    </w:p>
    <w:p w14:paraId="0261AA8F" w14:textId="77777777" w:rsidR="00AA5757" w:rsidRDefault="00AA5757" w:rsidP="00AA5757">
      <w:pPr>
        <w:pStyle w:val="Paragrafoelenco"/>
        <w:numPr>
          <w:ilvl w:val="0"/>
          <w:numId w:val="7"/>
        </w:numPr>
        <w:tabs>
          <w:tab w:val="left" w:pos="1123"/>
        </w:tabs>
        <w:kinsoku w:val="0"/>
        <w:overflowPunct w:val="0"/>
        <w:ind w:left="1122"/>
        <w:jc w:val="both"/>
        <w:rPr>
          <w:sz w:val="22"/>
          <w:szCs w:val="22"/>
        </w:rPr>
      </w:pPr>
      <w:r>
        <w:rPr>
          <w:sz w:val="22"/>
          <w:szCs w:val="22"/>
        </w:rPr>
        <w:t>Dichiara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informato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dell’organizzazione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progettuale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svolgeranno.</w:t>
      </w:r>
    </w:p>
    <w:p w14:paraId="77D8EAEA" w14:textId="77777777" w:rsidR="00AA5757" w:rsidRDefault="00AA5757" w:rsidP="00AA5757">
      <w:pPr>
        <w:pStyle w:val="Paragrafoelenco"/>
        <w:numPr>
          <w:ilvl w:val="0"/>
          <w:numId w:val="7"/>
        </w:numPr>
        <w:tabs>
          <w:tab w:val="left" w:pos="1126"/>
        </w:tabs>
        <w:kinsoku w:val="0"/>
        <w:overflowPunct w:val="0"/>
        <w:spacing w:before="67"/>
        <w:ind w:left="1125" w:hanging="254"/>
        <w:jc w:val="both"/>
        <w:rPr>
          <w:sz w:val="22"/>
          <w:szCs w:val="22"/>
        </w:rPr>
      </w:pPr>
      <w:r>
        <w:rPr>
          <w:sz w:val="22"/>
          <w:szCs w:val="22"/>
        </w:rPr>
        <w:t>Dichiara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aver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preso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dell’informativa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relativa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personali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disponibile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sito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scuola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</w:p>
    <w:p w14:paraId="57B91157" w14:textId="77777777" w:rsidR="00AA5757" w:rsidRDefault="00AA5757" w:rsidP="00AA5757">
      <w:pPr>
        <w:pStyle w:val="Corpotesto"/>
        <w:kinsoku w:val="0"/>
        <w:overflowPunct w:val="0"/>
        <w:spacing w:before="66"/>
        <w:ind w:left="872"/>
        <w:jc w:val="both"/>
        <w:rPr>
          <w:color w:val="0000FF"/>
        </w:rPr>
      </w:pPr>
      <w:r>
        <w:t>seguente</w:t>
      </w:r>
      <w:r>
        <w:rPr>
          <w:spacing w:val="-10"/>
        </w:rPr>
        <w:t xml:space="preserve"> </w:t>
      </w:r>
      <w:r>
        <w:t>link:</w:t>
      </w:r>
      <w:r>
        <w:rPr>
          <w:spacing w:val="-8"/>
        </w:rPr>
        <w:t xml:space="preserve"> </w:t>
      </w:r>
      <w:hyperlink r:id="rId8" w:history="1">
        <w:r>
          <w:rPr>
            <w:color w:val="0000FF"/>
            <w:u w:val="single"/>
          </w:rPr>
          <w:t>https://www.iccriscuoli.eu/trattamento-dati/</w:t>
        </w:r>
      </w:hyperlink>
    </w:p>
    <w:p w14:paraId="71DB0A99" w14:textId="77777777" w:rsidR="00AA5757" w:rsidRDefault="00AA5757" w:rsidP="00AA5757">
      <w:pPr>
        <w:pStyle w:val="Paragrafoelenco"/>
        <w:numPr>
          <w:ilvl w:val="0"/>
          <w:numId w:val="7"/>
        </w:numPr>
        <w:tabs>
          <w:tab w:val="left" w:pos="1123"/>
        </w:tabs>
        <w:kinsoku w:val="0"/>
        <w:overflowPunct w:val="0"/>
        <w:spacing w:before="69" w:line="302" w:lineRule="auto"/>
        <w:ind w:right="606" w:firstLine="0"/>
        <w:jc w:val="both"/>
        <w:rPr>
          <w:sz w:val="22"/>
          <w:szCs w:val="22"/>
        </w:rPr>
      </w:pPr>
      <w:r>
        <w:rPr>
          <w:sz w:val="22"/>
          <w:szCs w:val="22"/>
        </w:rPr>
        <w:t>Dichiara sotto la propria personale responsabilità, ai sensi del DPR 245/2000, di aver effettuato la presente iscrizione</w:t>
      </w:r>
      <w:r>
        <w:rPr>
          <w:spacing w:val="-4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osservanza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disposizioni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responsabilità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genitoriale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artt.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316,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337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337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quater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codice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civile</w:t>
      </w:r>
      <w:proofErr w:type="gramEnd"/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richiedono il consenso 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entrambi i genitori.</w:t>
      </w:r>
    </w:p>
    <w:p w14:paraId="7B32812C" w14:textId="77777777" w:rsidR="00AA5757" w:rsidRDefault="00AA5757" w:rsidP="00AA5757">
      <w:pPr>
        <w:pStyle w:val="Paragrafoelenco"/>
        <w:numPr>
          <w:ilvl w:val="0"/>
          <w:numId w:val="7"/>
        </w:numPr>
        <w:tabs>
          <w:tab w:val="left" w:pos="1152"/>
        </w:tabs>
        <w:kinsoku w:val="0"/>
        <w:overflowPunct w:val="0"/>
        <w:spacing w:before="6" w:line="302" w:lineRule="auto"/>
        <w:ind w:right="612" w:firstLine="0"/>
        <w:jc w:val="both"/>
        <w:rPr>
          <w:sz w:val="22"/>
          <w:szCs w:val="22"/>
        </w:rPr>
      </w:pPr>
      <w:r>
        <w:rPr>
          <w:sz w:val="22"/>
          <w:szCs w:val="22"/>
        </w:rPr>
        <w:t>Con la presente il sottoscritto autorizza anche la pubblicazione di foto, video, eventuali materiali multimediali 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elaborati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sui siti istituzionali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 partecipazione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 concorsi.</w:t>
      </w:r>
    </w:p>
    <w:p w14:paraId="5B925CE9" w14:textId="77777777" w:rsidR="00AA5757" w:rsidRDefault="00AA5757" w:rsidP="00AA5757">
      <w:pPr>
        <w:pStyle w:val="Corpotesto"/>
        <w:tabs>
          <w:tab w:val="left" w:pos="2995"/>
          <w:tab w:val="left" w:pos="3447"/>
        </w:tabs>
        <w:kinsoku w:val="0"/>
        <w:overflowPunct w:val="0"/>
        <w:spacing w:before="3"/>
        <w:ind w:left="872"/>
      </w:pPr>
      <w:r>
        <w:t>……………………….</w:t>
      </w:r>
      <w:r>
        <w:rPr>
          <w:rFonts w:ascii="Times New Roman" w:hAnsi="Times New Roman" w:cs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t>/2024</w:t>
      </w:r>
    </w:p>
    <w:p w14:paraId="19032E17" w14:textId="77777777" w:rsidR="00AA5757" w:rsidRDefault="00AA5757" w:rsidP="00AA5757">
      <w:pPr>
        <w:pStyle w:val="Corpotesto"/>
        <w:kinsoku w:val="0"/>
        <w:overflowPunct w:val="0"/>
        <w:spacing w:before="69"/>
        <w:ind w:left="4517"/>
        <w:jc w:val="center"/>
      </w:pPr>
      <w:r>
        <w:t>In fede</w:t>
      </w:r>
    </w:p>
    <w:p w14:paraId="2A0BDADC" w14:textId="77777777" w:rsidR="00AA5757" w:rsidRDefault="00AA5757" w:rsidP="00AA5757">
      <w:pPr>
        <w:pStyle w:val="Corpotesto"/>
        <w:tabs>
          <w:tab w:val="left" w:pos="8384"/>
        </w:tabs>
        <w:kinsoku w:val="0"/>
        <w:overflowPunct w:val="0"/>
        <w:spacing w:before="67"/>
        <w:ind w:left="4563"/>
        <w:jc w:val="center"/>
      </w:pPr>
      <w:r>
        <w:t xml:space="preserve">F.to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D7EDBC" w14:textId="77777777" w:rsidR="00AA5757" w:rsidRDefault="00AA5757" w:rsidP="00AA5757">
      <w:pPr>
        <w:pStyle w:val="Corpotesto"/>
        <w:kinsoku w:val="0"/>
        <w:overflowPunct w:val="0"/>
        <w:rPr>
          <w:sz w:val="20"/>
          <w:szCs w:val="20"/>
        </w:rPr>
      </w:pPr>
    </w:p>
    <w:p w14:paraId="2DC80789" w14:textId="77777777" w:rsidR="00AA5757" w:rsidRDefault="00AA5757" w:rsidP="00AA5757">
      <w:pPr>
        <w:pStyle w:val="Corpotesto"/>
        <w:kinsoku w:val="0"/>
        <w:overflowPunct w:val="0"/>
        <w:rPr>
          <w:sz w:val="19"/>
          <w:szCs w:val="19"/>
        </w:rPr>
      </w:pPr>
    </w:p>
    <w:p w14:paraId="6DD5DC1F" w14:textId="77777777" w:rsidR="00AA5757" w:rsidRDefault="00AA5757" w:rsidP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  <w:r>
        <w:t>A</w:t>
      </w:r>
      <w:r>
        <w:rPr>
          <w:spacing w:val="-4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coordinatore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classe: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domanda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/2024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ora</w:t>
      </w:r>
      <w:r>
        <w:rPr>
          <w:u w:val="single"/>
        </w:rPr>
        <w:tab/>
        <w:t>:</w:t>
      </w:r>
      <w:r>
        <w:rPr>
          <w:u w:val="single"/>
        </w:rPr>
        <w:tab/>
      </w:r>
    </w:p>
    <w:p w14:paraId="034299A9" w14:textId="77777777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0057D237" w14:textId="77777777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5330AF33" w14:textId="77777777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4F5C9871" w14:textId="23F29FA1" w:rsidR="00AA5757" w:rsidRDefault="00A47869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4112" behindDoc="0" locked="0" layoutInCell="1" allowOverlap="1" wp14:anchorId="18782B8C" wp14:editId="2DE2A31B">
            <wp:simplePos x="0" y="0"/>
            <wp:positionH relativeFrom="margin">
              <wp:align>center</wp:align>
            </wp:positionH>
            <wp:positionV relativeFrom="paragraph">
              <wp:posOffset>-1607</wp:posOffset>
            </wp:positionV>
            <wp:extent cx="5719969" cy="1580096"/>
            <wp:effectExtent l="0" t="0" r="0" b="1270"/>
            <wp:wrapNone/>
            <wp:docPr id="832647117" name="Immagine 2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14024" name="Immagine 2" descr="Immagine che contiene testo, schermata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969" cy="158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63CC1" w14:textId="77777777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6BC7BFB8" w14:textId="60D74C16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17731C50" w14:textId="77777777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68E9ED69" w14:textId="33DB5F91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1D9DF9F3" w14:textId="77777777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432DD6E3" w14:textId="67E9F00B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2D876B1C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0181BB81" w14:textId="7689EA68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337E2345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z w:val="24"/>
          <w:szCs w:val="24"/>
          <w:u w:val="single"/>
        </w:rPr>
      </w:pPr>
    </w:p>
    <w:p w14:paraId="7A32B910" w14:textId="77D6850E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Al</w:t>
      </w:r>
      <w:r>
        <w:rPr>
          <w:b/>
          <w:bCs/>
          <w:i/>
          <w:iCs/>
          <w:spacing w:val="-3"/>
          <w:sz w:val="24"/>
          <w:szCs w:val="24"/>
          <w:u w:val="single"/>
        </w:rPr>
        <w:t xml:space="preserve">  Dirigente scolastico</w:t>
      </w:r>
    </w:p>
    <w:p w14:paraId="06F29121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  <w:r>
        <w:rPr>
          <w:b/>
          <w:bCs/>
          <w:i/>
          <w:iCs/>
          <w:spacing w:val="-3"/>
          <w:sz w:val="24"/>
          <w:szCs w:val="24"/>
          <w:u w:val="single"/>
        </w:rPr>
        <w:t>Dell’IC Criscuoli</w:t>
      </w:r>
    </w:p>
    <w:p w14:paraId="22B64B46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  <w:r>
        <w:rPr>
          <w:b/>
          <w:bCs/>
          <w:i/>
          <w:iCs/>
          <w:spacing w:val="-3"/>
          <w:sz w:val="24"/>
          <w:szCs w:val="24"/>
          <w:u w:val="single"/>
        </w:rPr>
        <w:t>di Sant’Angelo dei Lombardi</w:t>
      </w:r>
    </w:p>
    <w:p w14:paraId="46727D51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</w:p>
    <w:p w14:paraId="313E71CE" w14:textId="77777777" w:rsidR="00AA5757" w:rsidRDefault="00AA5757" w:rsidP="00AA5757">
      <w:pPr>
        <w:pStyle w:val="Corpotesto"/>
        <w:kinsoku w:val="0"/>
        <w:overflowPunct w:val="0"/>
        <w:spacing w:before="3"/>
        <w:ind w:left="6473"/>
        <w:rPr>
          <w:b/>
          <w:bCs/>
          <w:i/>
          <w:iCs/>
          <w:spacing w:val="-3"/>
          <w:sz w:val="24"/>
          <w:szCs w:val="24"/>
          <w:u w:val="single"/>
        </w:rPr>
      </w:pPr>
    </w:p>
    <w:p w14:paraId="43A0BC75" w14:textId="77777777" w:rsidR="00AA5757" w:rsidRPr="00AC6C5C" w:rsidRDefault="00AA5757" w:rsidP="00AA5757">
      <w:pPr>
        <w:pStyle w:val="Corpotesto"/>
        <w:kinsoku w:val="0"/>
        <w:overflowPunct w:val="0"/>
        <w:ind w:left="873"/>
        <w:rPr>
          <w:b/>
          <w:bCs/>
        </w:rPr>
      </w:pPr>
      <w:r>
        <w:rPr>
          <w:b/>
          <w:bCs/>
          <w:i/>
          <w:iCs/>
          <w:spacing w:val="-1"/>
          <w:u w:val="single"/>
        </w:rPr>
        <w:t>OGGETTO</w:t>
      </w:r>
      <w:r>
        <w:rPr>
          <w:b/>
          <w:bCs/>
          <w:i/>
          <w:iCs/>
          <w:spacing w:val="-1"/>
        </w:rPr>
        <w:t>: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spacing w:val="-1"/>
        </w:rPr>
        <w:t>richiesta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d’iscrizione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al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modulo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formativo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del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Progetto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 xml:space="preserve">PON FSE+ </w:t>
      </w:r>
      <w:r w:rsidRPr="00AC6C5C">
        <w:rPr>
          <w:b/>
          <w:bCs/>
        </w:rPr>
        <w:t>Percorsi educativi e formativi per il</w:t>
      </w:r>
    </w:p>
    <w:p w14:paraId="086ABF6E" w14:textId="77777777" w:rsidR="00AA5757" w:rsidRDefault="00AA5757" w:rsidP="00AA5757">
      <w:pPr>
        <w:pStyle w:val="Corpotesto"/>
        <w:kinsoku w:val="0"/>
        <w:overflowPunct w:val="0"/>
        <w:ind w:left="873"/>
        <w:rPr>
          <w:b/>
          <w:bCs/>
        </w:rPr>
      </w:pPr>
      <w:r w:rsidRPr="00AC6C5C">
        <w:rPr>
          <w:b/>
          <w:bCs/>
        </w:rPr>
        <w:t>potenziamento delle competenze, l’inclusione e la socialità nel periodo di</w:t>
      </w:r>
      <w:r>
        <w:rPr>
          <w:b/>
          <w:bCs/>
        </w:rPr>
        <w:t xml:space="preserve"> </w:t>
      </w:r>
      <w:r w:rsidRPr="00AC6C5C">
        <w:rPr>
          <w:b/>
          <w:bCs/>
        </w:rPr>
        <w:t>sospensione estiva delle lezioni negli anni scolastici 2023-2024 e 2024-2025</w:t>
      </w:r>
      <w:r>
        <w:rPr>
          <w:b/>
          <w:bCs/>
        </w:rPr>
        <w:t xml:space="preserve"> – “Criscuoli - </w:t>
      </w:r>
      <w:proofErr w:type="spellStart"/>
      <w:r w:rsidRPr="00AC6C5C">
        <w:rPr>
          <w:b/>
          <w:bCs/>
        </w:rPr>
        <w:t>Creativity</w:t>
      </w:r>
      <w:proofErr w:type="spellEnd"/>
      <w:r w:rsidRPr="00AC6C5C">
        <w:rPr>
          <w:b/>
          <w:bCs/>
        </w:rPr>
        <w:t xml:space="preserve"> and Innovation</w:t>
      </w:r>
      <w:r>
        <w:rPr>
          <w:b/>
          <w:bCs/>
        </w:rPr>
        <w:t>”</w:t>
      </w:r>
      <w:r w:rsidRPr="00AC6C5C">
        <w:rPr>
          <w:b/>
          <w:bCs/>
        </w:rPr>
        <w:t xml:space="preserve"> </w:t>
      </w:r>
    </w:p>
    <w:p w14:paraId="023E9A29" w14:textId="77777777" w:rsidR="00AA5757" w:rsidRDefault="00AA5757" w:rsidP="00AA5757">
      <w:pPr>
        <w:pStyle w:val="Titolo2"/>
        <w:tabs>
          <w:tab w:val="left" w:pos="5192"/>
        </w:tabs>
        <w:kinsoku w:val="0"/>
        <w:overflowPunct w:val="0"/>
        <w:spacing w:before="26" w:line="252" w:lineRule="exact"/>
        <w:ind w:left="259"/>
      </w:pPr>
    </w:p>
    <w:p w14:paraId="18C6A31D" w14:textId="5146A48A" w:rsidR="00A47869" w:rsidRDefault="00AA5757" w:rsidP="00A47869">
      <w:pPr>
        <w:pStyle w:val="Titolo2"/>
        <w:framePr w:hSpace="141" w:wrap="around" w:vAnchor="text" w:hAnchor="margin" w:xAlign="center" w:y="-13"/>
        <w:tabs>
          <w:tab w:val="left" w:pos="4562"/>
          <w:tab w:val="left" w:pos="5192"/>
        </w:tabs>
        <w:kinsoku w:val="0"/>
        <w:overflowPunct w:val="0"/>
        <w:spacing w:before="26" w:line="252" w:lineRule="exact"/>
        <w:ind w:left="259"/>
      </w:pPr>
      <w:r>
        <w:t>TITOLO DEL</w:t>
      </w:r>
      <w:r>
        <w:rPr>
          <w:spacing w:val="-3"/>
        </w:rPr>
        <w:t xml:space="preserve"> </w:t>
      </w:r>
      <w:r>
        <w:t>MODULO:</w:t>
      </w:r>
      <w:r w:rsidRPr="00A47869">
        <w:t xml:space="preserve"> </w:t>
      </w:r>
      <w:r>
        <w:t>“</w:t>
      </w:r>
      <w:r w:rsidR="00A47869">
        <w:t xml:space="preserve"> </w:t>
      </w:r>
      <w:r w:rsidR="00A47869" w:rsidRPr="00A47869">
        <w:t xml:space="preserve">Icarus </w:t>
      </w:r>
      <w:proofErr w:type="spellStart"/>
      <w:r w:rsidR="00A47869" w:rsidRPr="00A47869">
        <w:t>Aicraft</w:t>
      </w:r>
      <w:proofErr w:type="spellEnd"/>
      <w:r w:rsidR="00A47869" w:rsidRPr="00A47869">
        <w:t xml:space="preserve"> </w:t>
      </w:r>
      <w:proofErr w:type="spellStart"/>
      <w:r w:rsidR="00A47869" w:rsidRPr="00A47869">
        <w:t>modeling</w:t>
      </w:r>
      <w:proofErr w:type="spellEnd"/>
      <w:r w:rsidR="00A47869" w:rsidRPr="00A47869">
        <w:t xml:space="preserve"> Fab Lab</w:t>
      </w:r>
      <w:r w:rsidR="00A47869">
        <w:t>”</w:t>
      </w:r>
      <w:r w:rsidR="00F60457">
        <w:t xml:space="preserve"> – GUARDI</w:t>
      </w:r>
      <w:r w:rsidR="00F60457" w:rsidRPr="00F60457">
        <w:t>A L</w:t>
      </w:r>
      <w:r w:rsidR="00F60457">
        <w:rPr>
          <w:b w:val="0"/>
          <w:bCs w:val="0"/>
        </w:rPr>
        <w:t>.</w:t>
      </w:r>
    </w:p>
    <w:p w14:paraId="3DAEBEE0" w14:textId="176C4B8E" w:rsidR="00A47869" w:rsidRPr="007A772F" w:rsidRDefault="00A47869" w:rsidP="00A47869">
      <w:pPr>
        <w:pStyle w:val="TableParagraph"/>
        <w:framePr w:hSpace="141" w:wrap="around" w:vAnchor="text" w:hAnchor="margin" w:xAlign="center" w:y="-13"/>
        <w:ind w:right="55"/>
        <w:jc w:val="center"/>
        <w:rPr>
          <w:sz w:val="20"/>
          <w:szCs w:val="20"/>
        </w:rPr>
      </w:pPr>
    </w:p>
    <w:p w14:paraId="1AF6D18E" w14:textId="77777777" w:rsidR="00AA5757" w:rsidRDefault="00AA5757" w:rsidP="00AA5757">
      <w:pPr>
        <w:pStyle w:val="Corpotesto"/>
        <w:kinsoku w:val="0"/>
        <w:overflowPunct w:val="0"/>
        <w:spacing w:line="252" w:lineRule="exact"/>
        <w:ind w:left="839"/>
        <w:rPr>
          <w:b/>
          <w:bCs/>
        </w:rPr>
      </w:pPr>
    </w:p>
    <w:p w14:paraId="09D1F3AE" w14:textId="77777777" w:rsidR="00AA5757" w:rsidRDefault="00AA5757" w:rsidP="00AA5757">
      <w:pPr>
        <w:pStyle w:val="Corpotesto"/>
        <w:kinsoku w:val="0"/>
        <w:overflowPunct w:val="0"/>
        <w:spacing w:line="252" w:lineRule="exact"/>
        <w:ind w:left="839"/>
        <w:rPr>
          <w:b/>
          <w:bCs/>
        </w:rPr>
      </w:pPr>
      <w:r>
        <w:rPr>
          <w:b/>
          <w:bCs/>
        </w:rPr>
        <w:t>Il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sottoscritto</w:t>
      </w: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9"/>
        <w:gridCol w:w="2472"/>
        <w:gridCol w:w="4805"/>
      </w:tblGrid>
      <w:tr w:rsidR="00AA5757" w14:paraId="267399F5" w14:textId="77777777" w:rsidTr="001B0E81">
        <w:trPr>
          <w:trHeight w:val="253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E0B70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988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9AE7D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945" w:right="925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7D358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919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qualità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genitore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dell’alunno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/a</w:t>
            </w:r>
          </w:p>
        </w:tc>
      </w:tr>
      <w:tr w:rsidR="00AA5757" w14:paraId="14AA5927" w14:textId="77777777" w:rsidTr="001B0E81">
        <w:trPr>
          <w:trHeight w:val="340"/>
        </w:trPr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60E51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009C1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2D9CC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2AF253" w14:textId="77777777" w:rsidR="00AA5757" w:rsidRDefault="00AA5757" w:rsidP="00AA5757">
      <w:pPr>
        <w:pStyle w:val="Corpotesto"/>
        <w:kinsoku w:val="0"/>
        <w:overflowPunct w:val="0"/>
        <w:spacing w:before="1"/>
        <w:rPr>
          <w:b/>
          <w:bCs/>
          <w:sz w:val="12"/>
          <w:szCs w:val="1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7574"/>
      </w:tblGrid>
      <w:tr w:rsidR="00A47869" w14:paraId="355CCFEF" w14:textId="77777777" w:rsidTr="001B0E81">
        <w:trPr>
          <w:trHeight w:val="251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8472B" w14:textId="77777777" w:rsidR="00A47869" w:rsidRDefault="00A47869" w:rsidP="001B0E81">
            <w:pPr>
              <w:pStyle w:val="TableParagraph"/>
              <w:kinsoku w:val="0"/>
              <w:overflowPunct w:val="0"/>
              <w:spacing w:before="136"/>
              <w:ind w:left="343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Frequentante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la</w:t>
            </w:r>
            <w:r>
              <w:rPr>
                <w:rFonts w:ascii="Arial Narrow" w:hAnsi="Arial Narrow" w:cs="Arial Narrow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classe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A0896" w14:textId="4C28E464" w:rsidR="00A47869" w:rsidRPr="00F60457" w:rsidRDefault="00A47869" w:rsidP="00A47869">
            <w:pPr>
              <w:pStyle w:val="TableParagraph"/>
              <w:tabs>
                <w:tab w:val="left" w:pos="1829"/>
              </w:tabs>
              <w:kinsoku w:val="0"/>
              <w:overflowPunct w:val="0"/>
              <w:spacing w:line="231" w:lineRule="exact"/>
              <w:ind w:left="1828" w:hanging="1662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sym w:font="Wingdings" w:char="F06F"/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1</w:t>
            </w:r>
            <w:r w:rsidRPr="00F60457">
              <w:rPr>
                <w:rFonts w:ascii="Arial Narrow" w:hAnsi="Arial Narrow" w:cs="Arial Narrow"/>
                <w:b/>
                <w:bCs/>
                <w:position w:val="6"/>
                <w:sz w:val="14"/>
                <w:szCs w:val="14"/>
              </w:rPr>
              <w:t>a</w:t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                            </w:t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sym w:font="Wingdings" w:char="F06F"/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2</w:t>
            </w:r>
            <w:r w:rsidRPr="00F60457">
              <w:rPr>
                <w:rFonts w:ascii="Arial Narrow" w:hAnsi="Arial Narrow" w:cs="Arial Narrow"/>
                <w:b/>
                <w:bCs/>
                <w:position w:val="6"/>
                <w:sz w:val="14"/>
                <w:szCs w:val="14"/>
              </w:rPr>
              <w:t xml:space="preserve">a                                                                               </w:t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sym w:font="Wingdings" w:char="F06F"/>
            </w: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3</w:t>
            </w:r>
            <w:r w:rsidRPr="00F60457">
              <w:rPr>
                <w:rFonts w:ascii="Arial Narrow" w:hAnsi="Arial Narrow" w:cs="Arial Narrow"/>
                <w:b/>
                <w:bCs/>
                <w:position w:val="6"/>
                <w:sz w:val="14"/>
                <w:szCs w:val="14"/>
              </w:rPr>
              <w:t>a</w:t>
            </w:r>
          </w:p>
          <w:p w14:paraId="572B5B5C" w14:textId="7959396D" w:rsidR="00A47869" w:rsidRPr="00AC6C5C" w:rsidRDefault="00A47869" w:rsidP="001B0E81">
            <w:pPr>
              <w:pStyle w:val="TableParagraph"/>
              <w:tabs>
                <w:tab w:val="left" w:pos="2041"/>
              </w:tabs>
              <w:kinsoku w:val="0"/>
              <w:overflowPunct w:val="0"/>
              <w:ind w:left="1792" w:hanging="1654"/>
              <w:jc w:val="center"/>
              <w:rPr>
                <w:rFonts w:ascii="Arial Narrow" w:hAnsi="Arial Narrow" w:cs="Arial Narrow"/>
                <w:b/>
                <w:bCs/>
                <w:color w:val="FF0000"/>
                <w:position w:val="6"/>
                <w:sz w:val="14"/>
                <w:szCs w:val="14"/>
              </w:rPr>
            </w:pPr>
            <w:r w:rsidRPr="00F6045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della Scuola Secondaria 1° Gr.  - Plesso Guardia Lombardi</w:t>
            </w:r>
          </w:p>
        </w:tc>
      </w:tr>
    </w:tbl>
    <w:p w14:paraId="23BA5ABE" w14:textId="77777777" w:rsidR="00A47869" w:rsidRDefault="00A47869" w:rsidP="00AA5757">
      <w:pPr>
        <w:pStyle w:val="Corpotesto"/>
        <w:kinsoku w:val="0"/>
        <w:overflowPunct w:val="0"/>
        <w:spacing w:before="1"/>
        <w:rPr>
          <w:b/>
          <w:bCs/>
          <w:sz w:val="12"/>
          <w:szCs w:val="12"/>
        </w:rPr>
      </w:pPr>
    </w:p>
    <w:p w14:paraId="62590CE1" w14:textId="77777777" w:rsidR="00A47869" w:rsidRDefault="00A47869" w:rsidP="00AA5757">
      <w:pPr>
        <w:pStyle w:val="Corpotesto"/>
        <w:kinsoku w:val="0"/>
        <w:overflowPunct w:val="0"/>
        <w:spacing w:before="1"/>
        <w:rPr>
          <w:b/>
          <w:bCs/>
          <w:sz w:val="12"/>
          <w:szCs w:val="12"/>
        </w:rPr>
      </w:pPr>
    </w:p>
    <w:p w14:paraId="4CA95A4B" w14:textId="77777777" w:rsidR="00AA5757" w:rsidRDefault="00AA5757" w:rsidP="00AA5757">
      <w:pPr>
        <w:pStyle w:val="Corpotesto"/>
        <w:kinsoku w:val="0"/>
        <w:overflowPunct w:val="0"/>
        <w:spacing w:after="2" w:line="183" w:lineRule="exact"/>
        <w:ind w:left="839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Dati</w:t>
      </w:r>
      <w:r>
        <w:rPr>
          <w:b/>
          <w:bCs/>
          <w:spacing w:val="-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alunno</w:t>
      </w: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2355"/>
        <w:gridCol w:w="975"/>
        <w:gridCol w:w="2190"/>
        <w:gridCol w:w="1643"/>
      </w:tblGrid>
      <w:tr w:rsidR="00AA5757" w14:paraId="4A329286" w14:textId="77777777" w:rsidTr="001B0E81">
        <w:trPr>
          <w:trHeight w:val="251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9C0C5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613" w:right="59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DATA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51104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1818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COMUNE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AC349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517" w:right="503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PROV.</w:t>
            </w:r>
          </w:p>
        </w:tc>
      </w:tr>
      <w:tr w:rsidR="00AA5757" w14:paraId="6BAF7BBE" w14:textId="77777777" w:rsidTr="001B0E81">
        <w:trPr>
          <w:trHeight w:val="34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BF1B4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443C1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83A41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757" w14:paraId="2C99A415" w14:textId="77777777" w:rsidTr="001B0E81">
        <w:trPr>
          <w:trHeight w:val="253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B27B4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613" w:right="597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INDIRIZZO</w:t>
            </w:r>
            <w:r>
              <w:rPr>
                <w:rFonts w:ascii="Arial Narrow" w:hAnsi="Arial Narrow"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RESID.</w:t>
            </w: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EEBA7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822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COMUNE</w:t>
            </w:r>
            <w:r>
              <w:rPr>
                <w:rFonts w:ascii="Arial Narrow" w:hAnsi="Arial Narrow" w:cs="Arial Narrow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RESID.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30F2D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818" w:right="799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PROV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A2351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31" w:lineRule="exact"/>
              <w:ind w:left="517" w:right="50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C.A.P.</w:t>
            </w:r>
          </w:p>
        </w:tc>
      </w:tr>
      <w:tr w:rsidR="00AA5757" w14:paraId="3BF9542B" w14:textId="77777777" w:rsidTr="001B0E81">
        <w:trPr>
          <w:trHeight w:val="34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88250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BF1E2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B3521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21E82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757" w14:paraId="04109EDD" w14:textId="77777777" w:rsidTr="001B0E81">
        <w:trPr>
          <w:trHeight w:val="251"/>
        </w:trPr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EC185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1822" w:right="1805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TELEFONO</w:t>
            </w:r>
            <w:r>
              <w:rPr>
                <w:rFonts w:ascii="Arial Narrow" w:hAnsi="Arial Narrow" w:cs="Arial Narrow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GENITORE</w:t>
            </w:r>
          </w:p>
        </w:tc>
        <w:tc>
          <w:tcPr>
            <w:tcW w:w="4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30B99" w14:textId="77777777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1704" w:right="169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E-MAIL</w:t>
            </w:r>
            <w:r>
              <w:rPr>
                <w:rFonts w:ascii="Arial Narrow" w:hAnsi="Arial Narrow" w:cs="Arial Narrow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GENITORE</w:t>
            </w:r>
          </w:p>
        </w:tc>
      </w:tr>
      <w:tr w:rsidR="00AA5757" w14:paraId="532410A6" w14:textId="77777777" w:rsidTr="001B0E81">
        <w:trPr>
          <w:trHeight w:val="340"/>
        </w:trPr>
        <w:tc>
          <w:tcPr>
            <w:tcW w:w="5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B3332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7AD67" w14:textId="77777777" w:rsidR="00AA5757" w:rsidRDefault="00AA5757" w:rsidP="001B0E8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757" w14:paraId="7DFDD73C" w14:textId="77777777" w:rsidTr="001B0E81">
        <w:trPr>
          <w:trHeight w:val="505"/>
        </w:trPr>
        <w:tc>
          <w:tcPr>
            <w:tcW w:w="10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F8E0B" w14:textId="77777777" w:rsidR="00AA5757" w:rsidRDefault="00AA5757" w:rsidP="001B0E81">
            <w:pPr>
              <w:pStyle w:val="TableParagraph"/>
              <w:kinsoku w:val="0"/>
              <w:overflowPunct w:val="0"/>
              <w:spacing w:before="2" w:line="252" w:lineRule="exact"/>
              <w:ind w:left="107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Le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attività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del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corso</w:t>
            </w:r>
            <w:r>
              <w:rPr>
                <w:rFonts w:ascii="Arial Narrow" w:hAnsi="Arial Narrow" w:cs="Arial Narrow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saranno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espletate in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15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incontri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della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durata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ore,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nel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periodo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compreso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dal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mese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SETTEMBRE</w:t>
            </w:r>
            <w:r>
              <w:rPr>
                <w:rFonts w:ascii="Arial Narrow" w:hAnsi="Arial Narrow" w:cs="Arial Narrow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2024</w:t>
            </w:r>
            <w:r>
              <w:rPr>
                <w:rFonts w:ascii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al</w:t>
            </w:r>
          </w:p>
          <w:p w14:paraId="6918F863" w14:textId="6EFD0CAC" w:rsidR="00AA5757" w:rsidRDefault="00AA5757" w:rsidP="001B0E81">
            <w:pPr>
              <w:pStyle w:val="TableParagraph"/>
              <w:kinsoku w:val="0"/>
              <w:overflowPunct w:val="0"/>
              <w:spacing w:line="231" w:lineRule="exact"/>
              <w:ind w:left="107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mese</w:t>
            </w:r>
            <w:r>
              <w:rPr>
                <w:rFonts w:ascii="Arial Narrow" w:hAnsi="Arial Narrow" w:cs="Arial Narrow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di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DICEMBRE</w:t>
            </w:r>
            <w:r>
              <w:rPr>
                <w:rFonts w:ascii="Arial Narrow" w:hAnsi="Arial Narrow" w:cs="Arial Narrow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2024.</w:t>
            </w:r>
          </w:p>
        </w:tc>
      </w:tr>
    </w:tbl>
    <w:p w14:paraId="0E3720DF" w14:textId="77777777" w:rsidR="00AA5757" w:rsidRDefault="00AA5757" w:rsidP="00AA5757">
      <w:pPr>
        <w:pStyle w:val="Titolo2"/>
        <w:kinsoku w:val="0"/>
        <w:overflowPunct w:val="0"/>
        <w:spacing w:before="52"/>
      </w:pPr>
      <w:r>
        <w:t>CHIEDE</w:t>
      </w:r>
    </w:p>
    <w:p w14:paraId="73F4B917" w14:textId="1B7C692E" w:rsidR="00AA5757" w:rsidRDefault="00AA5757" w:rsidP="00AA5757">
      <w:pPr>
        <w:pStyle w:val="Corpotesto"/>
        <w:kinsoku w:val="0"/>
        <w:overflowPunct w:val="0"/>
        <w:spacing w:before="69"/>
        <w:ind w:left="426"/>
        <w:jc w:val="both"/>
      </w:pPr>
      <w:r>
        <w:t>L’iscrizione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all’attività</w:t>
      </w:r>
      <w:r>
        <w:rPr>
          <w:spacing w:val="-3"/>
        </w:rPr>
        <w:t xml:space="preserve"> </w:t>
      </w:r>
      <w:r>
        <w:t>formativa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 xml:space="preserve">all’oggetto presso la sede del plesso di appartenenza. </w:t>
      </w:r>
    </w:p>
    <w:p w14:paraId="1F96A4DF" w14:textId="77777777" w:rsidR="00A47869" w:rsidRDefault="00A47869" w:rsidP="00AA5757">
      <w:pPr>
        <w:pStyle w:val="Corpotesto"/>
        <w:kinsoku w:val="0"/>
        <w:overflowPunct w:val="0"/>
        <w:spacing w:before="69"/>
        <w:ind w:left="426"/>
        <w:jc w:val="both"/>
      </w:pPr>
    </w:p>
    <w:p w14:paraId="3E5CCD2F" w14:textId="77777777" w:rsidR="00AA5757" w:rsidRDefault="00AA5757" w:rsidP="00AA5757">
      <w:pPr>
        <w:pStyle w:val="Paragrafoelenco"/>
        <w:numPr>
          <w:ilvl w:val="0"/>
          <w:numId w:val="7"/>
        </w:numPr>
        <w:tabs>
          <w:tab w:val="left" w:pos="1123"/>
        </w:tabs>
        <w:kinsoku w:val="0"/>
        <w:overflowPunct w:val="0"/>
        <w:ind w:left="1122"/>
        <w:jc w:val="both"/>
        <w:rPr>
          <w:sz w:val="22"/>
          <w:szCs w:val="22"/>
        </w:rPr>
      </w:pPr>
      <w:r>
        <w:rPr>
          <w:sz w:val="22"/>
          <w:szCs w:val="22"/>
        </w:rPr>
        <w:t>Dichiara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informato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dell’organizzazione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progettuale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svolgeranno.</w:t>
      </w:r>
    </w:p>
    <w:p w14:paraId="09385EF7" w14:textId="77777777" w:rsidR="00AA5757" w:rsidRDefault="00AA5757" w:rsidP="00AA5757">
      <w:pPr>
        <w:pStyle w:val="Paragrafoelenco"/>
        <w:numPr>
          <w:ilvl w:val="0"/>
          <w:numId w:val="7"/>
        </w:numPr>
        <w:tabs>
          <w:tab w:val="left" w:pos="1126"/>
        </w:tabs>
        <w:kinsoku w:val="0"/>
        <w:overflowPunct w:val="0"/>
        <w:spacing w:before="67"/>
        <w:ind w:left="1125" w:hanging="254"/>
        <w:jc w:val="both"/>
        <w:rPr>
          <w:sz w:val="22"/>
          <w:szCs w:val="22"/>
        </w:rPr>
      </w:pPr>
      <w:r>
        <w:rPr>
          <w:sz w:val="22"/>
          <w:szCs w:val="22"/>
        </w:rPr>
        <w:t>Dichiara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aver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preso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dell’informativa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relativa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personali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disponibile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sito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scuola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</w:p>
    <w:p w14:paraId="529FE9DE" w14:textId="77777777" w:rsidR="00AA5757" w:rsidRDefault="00AA5757" w:rsidP="00AA5757">
      <w:pPr>
        <w:pStyle w:val="Corpotesto"/>
        <w:kinsoku w:val="0"/>
        <w:overflowPunct w:val="0"/>
        <w:spacing w:before="66"/>
        <w:ind w:left="872"/>
        <w:jc w:val="both"/>
        <w:rPr>
          <w:color w:val="0000FF"/>
        </w:rPr>
      </w:pPr>
      <w:r>
        <w:t>seguente</w:t>
      </w:r>
      <w:r>
        <w:rPr>
          <w:spacing w:val="-10"/>
        </w:rPr>
        <w:t xml:space="preserve"> </w:t>
      </w:r>
      <w:r>
        <w:t>link:</w:t>
      </w:r>
      <w:r>
        <w:rPr>
          <w:spacing w:val="-8"/>
        </w:rPr>
        <w:t xml:space="preserve"> </w:t>
      </w:r>
      <w:hyperlink r:id="rId9" w:history="1">
        <w:r>
          <w:rPr>
            <w:color w:val="0000FF"/>
            <w:u w:val="single"/>
          </w:rPr>
          <w:t>https://www.iccriscuoli.eu/trattamento-dati/</w:t>
        </w:r>
      </w:hyperlink>
    </w:p>
    <w:p w14:paraId="5BDBD611" w14:textId="77777777" w:rsidR="00AA5757" w:rsidRDefault="00AA5757" w:rsidP="00AA5757">
      <w:pPr>
        <w:pStyle w:val="Paragrafoelenco"/>
        <w:numPr>
          <w:ilvl w:val="0"/>
          <w:numId w:val="7"/>
        </w:numPr>
        <w:tabs>
          <w:tab w:val="left" w:pos="1123"/>
        </w:tabs>
        <w:kinsoku w:val="0"/>
        <w:overflowPunct w:val="0"/>
        <w:spacing w:before="69" w:line="302" w:lineRule="auto"/>
        <w:ind w:right="606" w:firstLine="0"/>
        <w:jc w:val="both"/>
        <w:rPr>
          <w:sz w:val="22"/>
          <w:szCs w:val="22"/>
        </w:rPr>
      </w:pPr>
      <w:r>
        <w:rPr>
          <w:sz w:val="22"/>
          <w:szCs w:val="22"/>
        </w:rPr>
        <w:t>Dichiara sotto la propria personale responsabilità, ai sensi del DPR 245/2000, di aver effettuato la presente iscrizione</w:t>
      </w:r>
      <w:r>
        <w:rPr>
          <w:spacing w:val="-4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osservanza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disposizioni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responsabilità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genitoriale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artt.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316,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337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337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quater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codice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civile</w:t>
      </w:r>
      <w:proofErr w:type="gramEnd"/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richiedono il consenso 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entrambi i genitori.</w:t>
      </w:r>
    </w:p>
    <w:p w14:paraId="1BB04403" w14:textId="77777777" w:rsidR="00AA5757" w:rsidRDefault="00AA5757" w:rsidP="00AA5757">
      <w:pPr>
        <w:pStyle w:val="Paragrafoelenco"/>
        <w:numPr>
          <w:ilvl w:val="0"/>
          <w:numId w:val="7"/>
        </w:numPr>
        <w:tabs>
          <w:tab w:val="left" w:pos="1152"/>
        </w:tabs>
        <w:kinsoku w:val="0"/>
        <w:overflowPunct w:val="0"/>
        <w:spacing w:before="6" w:line="302" w:lineRule="auto"/>
        <w:ind w:right="612" w:firstLine="0"/>
        <w:jc w:val="both"/>
        <w:rPr>
          <w:sz w:val="22"/>
          <w:szCs w:val="22"/>
        </w:rPr>
      </w:pPr>
      <w:r>
        <w:rPr>
          <w:sz w:val="22"/>
          <w:szCs w:val="22"/>
        </w:rPr>
        <w:t>Con la presente il sottoscritto autorizza anche la pubblicazione di foto, video, eventuali materiali multimediali 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elaborati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sui siti istituzionali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 partecipazione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 concorsi.</w:t>
      </w:r>
    </w:p>
    <w:p w14:paraId="542DE7E7" w14:textId="77777777" w:rsidR="00AA5757" w:rsidRDefault="00AA5757" w:rsidP="00AA5757">
      <w:pPr>
        <w:pStyle w:val="Corpotesto"/>
        <w:tabs>
          <w:tab w:val="left" w:pos="2995"/>
          <w:tab w:val="left" w:pos="3447"/>
        </w:tabs>
        <w:kinsoku w:val="0"/>
        <w:overflowPunct w:val="0"/>
        <w:spacing w:before="3"/>
        <w:ind w:left="872"/>
      </w:pPr>
      <w:r>
        <w:t>……………………….</w:t>
      </w:r>
      <w:r>
        <w:rPr>
          <w:rFonts w:ascii="Times New Roman" w:hAnsi="Times New Roman" w:cs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t>/2024</w:t>
      </w:r>
    </w:p>
    <w:p w14:paraId="00266755" w14:textId="77777777" w:rsidR="00AA5757" w:rsidRDefault="00AA5757" w:rsidP="00AA5757">
      <w:pPr>
        <w:pStyle w:val="Corpotesto"/>
        <w:kinsoku w:val="0"/>
        <w:overflowPunct w:val="0"/>
        <w:spacing w:before="69"/>
        <w:ind w:left="4517"/>
        <w:jc w:val="center"/>
      </w:pPr>
      <w:r>
        <w:t>In fede</w:t>
      </w:r>
    </w:p>
    <w:p w14:paraId="5C56D642" w14:textId="77777777" w:rsidR="00AA5757" w:rsidRDefault="00AA5757" w:rsidP="00AA5757">
      <w:pPr>
        <w:pStyle w:val="Corpotesto"/>
        <w:tabs>
          <w:tab w:val="left" w:pos="8384"/>
        </w:tabs>
        <w:kinsoku w:val="0"/>
        <w:overflowPunct w:val="0"/>
        <w:spacing w:before="67"/>
        <w:ind w:left="4563"/>
        <w:jc w:val="center"/>
      </w:pPr>
      <w:r>
        <w:t xml:space="preserve">F.to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668C88" w14:textId="77777777" w:rsidR="00AA5757" w:rsidRDefault="00AA5757" w:rsidP="00AA5757">
      <w:pPr>
        <w:pStyle w:val="Corpotesto"/>
        <w:kinsoku w:val="0"/>
        <w:overflowPunct w:val="0"/>
        <w:rPr>
          <w:sz w:val="20"/>
          <w:szCs w:val="20"/>
        </w:rPr>
      </w:pPr>
    </w:p>
    <w:p w14:paraId="1B29E426" w14:textId="77777777" w:rsidR="00AA5757" w:rsidRDefault="00AA5757" w:rsidP="00AA5757">
      <w:pPr>
        <w:pStyle w:val="Corpotesto"/>
        <w:kinsoku w:val="0"/>
        <w:overflowPunct w:val="0"/>
        <w:rPr>
          <w:sz w:val="19"/>
          <w:szCs w:val="19"/>
        </w:rPr>
      </w:pPr>
    </w:p>
    <w:p w14:paraId="312235C3" w14:textId="77777777" w:rsidR="00AA5757" w:rsidRDefault="00AA5757" w:rsidP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  <w:r>
        <w:t>A</w:t>
      </w:r>
      <w:r>
        <w:rPr>
          <w:spacing w:val="-4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coordinatore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classe: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domanda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/2024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ora</w:t>
      </w:r>
      <w:r>
        <w:rPr>
          <w:u w:val="single"/>
        </w:rPr>
        <w:tab/>
        <w:t>:</w:t>
      </w:r>
      <w:r>
        <w:rPr>
          <w:u w:val="single"/>
        </w:rPr>
        <w:tab/>
      </w:r>
    </w:p>
    <w:p w14:paraId="6F88C3A5" w14:textId="77777777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1625E7F0" w14:textId="7BFD3E79" w:rsidR="00AA5757" w:rsidRDefault="00A47869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5920" behindDoc="0" locked="0" layoutInCell="1" allowOverlap="1" wp14:anchorId="5CC349C6" wp14:editId="67CF858E">
            <wp:simplePos x="0" y="0"/>
            <wp:positionH relativeFrom="margin">
              <wp:posOffset>789222</wp:posOffset>
            </wp:positionH>
            <wp:positionV relativeFrom="paragraph">
              <wp:posOffset>-1297</wp:posOffset>
            </wp:positionV>
            <wp:extent cx="5719969" cy="1580096"/>
            <wp:effectExtent l="0" t="0" r="0" b="1270"/>
            <wp:wrapNone/>
            <wp:docPr id="1792180372" name="Immagine 2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14024" name="Immagine 2" descr="Immagine che contiene testo, schermata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969" cy="158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B3472" w14:textId="4942A8FB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6DFA8B6C" w14:textId="5EA3B48B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4E337106" w14:textId="77777777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2ABE9A95" w14:textId="29D62AB0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6845940E" w14:textId="77777777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558B58ED" w14:textId="77777777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5C94827D" w14:textId="486DC3E4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777B44D8" w14:textId="44F4BCD6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5BB5ADA3" w14:textId="77777777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377B73FF" w14:textId="70B0A849" w:rsidR="00AA5757" w:rsidRDefault="00AA5757">
      <w:pPr>
        <w:pStyle w:val="Corpotesto"/>
        <w:tabs>
          <w:tab w:val="left" w:pos="6554"/>
          <w:tab w:val="left" w:pos="6904"/>
          <w:tab w:val="left" w:pos="8173"/>
          <w:tab w:val="left" w:pos="8524"/>
        </w:tabs>
        <w:kinsoku w:val="0"/>
        <w:overflowPunct w:val="0"/>
        <w:ind w:left="264"/>
        <w:jc w:val="center"/>
      </w:pPr>
    </w:p>
    <w:p w14:paraId="3782070A" w14:textId="77777777" w:rsidR="000D7C4B" w:rsidRDefault="000D7C4B">
      <w:pPr>
        <w:pStyle w:val="Titolo2"/>
        <w:kinsoku w:val="0"/>
        <w:overflowPunct w:val="0"/>
        <w:spacing w:before="100"/>
        <w:ind w:left="261"/>
      </w:pPr>
    </w:p>
    <w:p w14:paraId="1254D08B" w14:textId="77777777" w:rsidR="00795ECC" w:rsidRDefault="00795ECC">
      <w:pPr>
        <w:pStyle w:val="Titolo2"/>
        <w:kinsoku w:val="0"/>
        <w:overflowPunct w:val="0"/>
        <w:spacing w:before="100"/>
        <w:ind w:left="261"/>
      </w:pPr>
      <w:r>
        <w:t>PATTO</w:t>
      </w:r>
      <w:r>
        <w:rPr>
          <w:spacing w:val="-1"/>
        </w:rPr>
        <w:t xml:space="preserve"> </w:t>
      </w:r>
      <w:r>
        <w:t>FORMATIVO</w:t>
      </w:r>
    </w:p>
    <w:p w14:paraId="5AD12A07" w14:textId="77777777" w:rsidR="00795ECC" w:rsidRDefault="00795ECC">
      <w:pPr>
        <w:pStyle w:val="Corpotesto"/>
        <w:kinsoku w:val="0"/>
        <w:overflowPunct w:val="0"/>
        <w:spacing w:before="2"/>
        <w:rPr>
          <w:b/>
          <w:bCs/>
        </w:rPr>
      </w:pPr>
    </w:p>
    <w:p w14:paraId="25463DF7" w14:textId="49F6CFA2" w:rsidR="00795ECC" w:rsidRDefault="00795ECC" w:rsidP="00AC6C5C">
      <w:pPr>
        <w:pStyle w:val="Corpotesto"/>
        <w:kinsoku w:val="0"/>
        <w:overflowPunct w:val="0"/>
        <w:ind w:left="873"/>
      </w:pPr>
      <w:r>
        <w:t>tra il L’Istituto Comprensivo "CRISCUOLI" di Sant’Angelo dei Lombardi, nella persona del suo Dirigente Scolastico Prof.</w:t>
      </w:r>
      <w:r>
        <w:rPr>
          <w:spacing w:val="1"/>
        </w:rPr>
        <w:t xml:space="preserve"> </w:t>
      </w:r>
      <w:r>
        <w:t xml:space="preserve">Nicola Trunfio e gli allievi partecipanti al corso del modulo formativo su indicato, del PROGRAMMA – </w:t>
      </w:r>
      <w:r w:rsidR="00AC6C5C" w:rsidRPr="00AC6C5C">
        <w:t>PON FSE+ Percorsi educativi e formativi per il</w:t>
      </w:r>
      <w:r w:rsidR="00AC6C5C">
        <w:t xml:space="preserve"> </w:t>
      </w:r>
      <w:r w:rsidR="00AC6C5C" w:rsidRPr="00AC6C5C">
        <w:t xml:space="preserve">potenziamento delle competenze, l’inclusione e la socialità nel periodo di sospensione estiva delle lezioni negli anni scolastici 2023-2024 e 2024-2025 – “Criscuoli - </w:t>
      </w:r>
      <w:proofErr w:type="spellStart"/>
      <w:r w:rsidR="00AC6C5C" w:rsidRPr="00AC6C5C">
        <w:t>Creativity</w:t>
      </w:r>
      <w:proofErr w:type="spellEnd"/>
      <w:r w:rsidR="00AC6C5C" w:rsidRPr="00AC6C5C">
        <w:t xml:space="preserve"> and Innovation” </w:t>
      </w:r>
      <w:r w:rsidR="000D7C4B">
        <w:t>,</w:t>
      </w:r>
      <w:r>
        <w:rPr>
          <w:spacing w:val="-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oneri 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partecipanti;</w:t>
      </w:r>
    </w:p>
    <w:p w14:paraId="12C3E408" w14:textId="77777777" w:rsidR="00795ECC" w:rsidRDefault="00795ECC">
      <w:pPr>
        <w:pStyle w:val="Titolo2"/>
        <w:kinsoku w:val="0"/>
        <w:overflowPunct w:val="0"/>
        <w:spacing w:before="119"/>
        <w:ind w:left="4380"/>
        <w:jc w:val="both"/>
      </w:pPr>
      <w:r>
        <w:t>SI</w:t>
      </w:r>
      <w:r>
        <w:rPr>
          <w:spacing w:val="-2"/>
        </w:rPr>
        <w:t xml:space="preserve"> </w:t>
      </w:r>
      <w:r>
        <w:t>STIPULA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14:paraId="000FBC56" w14:textId="77777777" w:rsidR="00795ECC" w:rsidRDefault="00795ECC">
      <w:pPr>
        <w:pStyle w:val="Corpotesto"/>
        <w:kinsoku w:val="0"/>
        <w:overflowPunct w:val="0"/>
        <w:spacing w:before="2"/>
        <w:ind w:left="872" w:right="606"/>
        <w:jc w:val="both"/>
      </w:pPr>
      <w:r>
        <w:t>l’Istituto in intestazione ha organizzato, per gli alunni delle scuole del primo ciclo, i giovani e gli adulti del territorio il</w:t>
      </w:r>
      <w:r>
        <w:rPr>
          <w:spacing w:val="1"/>
        </w:rPr>
        <w:t xml:space="preserve"> </w:t>
      </w:r>
      <w:r>
        <w:t>succitato progetto, che ha come obiettivo</w:t>
      </w:r>
      <w:r>
        <w:rPr>
          <w:spacing w:val="1"/>
        </w:rPr>
        <w:t xml:space="preserve"> </w:t>
      </w:r>
      <w:r>
        <w:t>quello di realizzare un insieme di azioni in luoghi aperti e aggreganti dove i</w:t>
      </w:r>
      <w:r>
        <w:rPr>
          <w:spacing w:val="1"/>
        </w:rPr>
        <w:t xml:space="preserve"> </w:t>
      </w:r>
      <w:r>
        <w:t>saperi sono costruiti in spazi collaborativi, flessibili e dinamici, sia all’interno sia all’esterno dell’istituzione scolastica,</w:t>
      </w:r>
      <w:r>
        <w:rPr>
          <w:spacing w:val="1"/>
        </w:rPr>
        <w:t xml:space="preserve"> </w:t>
      </w:r>
      <w:r>
        <w:t>attraverso percorsi condivisi con la comunità locale per assicurare, consolidare e valorizzare la piena adesione e</w:t>
      </w:r>
      <w:r>
        <w:rPr>
          <w:spacing w:val="1"/>
        </w:rPr>
        <w:t xml:space="preserve"> </w:t>
      </w:r>
      <w:r>
        <w:t>l’apprendimento</w:t>
      </w:r>
      <w:r>
        <w:rPr>
          <w:spacing w:val="-1"/>
        </w:rPr>
        <w:t xml:space="preserve"> </w:t>
      </w:r>
      <w:r>
        <w:t>partecipato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contesti</w:t>
      </w:r>
      <w:r>
        <w:rPr>
          <w:spacing w:val="-1"/>
        </w:rPr>
        <w:t xml:space="preserve"> </w:t>
      </w:r>
      <w:r>
        <w:t>formali e non</w:t>
      </w:r>
      <w:r>
        <w:rPr>
          <w:spacing w:val="-2"/>
        </w:rPr>
        <w:t xml:space="preserve"> </w:t>
      </w:r>
      <w:r>
        <w:t>formali.</w:t>
      </w:r>
    </w:p>
    <w:p w14:paraId="76B8CFE8" w14:textId="77777777" w:rsidR="00795ECC" w:rsidRDefault="00795ECC">
      <w:pPr>
        <w:pStyle w:val="Corpotesto"/>
        <w:kinsoku w:val="0"/>
        <w:overflowPunct w:val="0"/>
        <w:spacing w:line="251" w:lineRule="exact"/>
        <w:ind w:left="872"/>
        <w:jc w:val="both"/>
      </w:pPr>
      <w:r>
        <w:t>In</w:t>
      </w:r>
      <w:r>
        <w:rPr>
          <w:spacing w:val="-2"/>
        </w:rPr>
        <w:t xml:space="preserve"> </w:t>
      </w:r>
      <w:r>
        <w:t>procinto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frequentare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totale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 w:rsidR="000D7C4B">
        <w:t>30</w:t>
      </w:r>
      <w:r>
        <w:rPr>
          <w:spacing w:val="-2"/>
        </w:rPr>
        <w:t xml:space="preserve"> </w:t>
      </w:r>
      <w:r>
        <w:t>ore,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parti</w:t>
      </w:r>
    </w:p>
    <w:p w14:paraId="2B0CFEFB" w14:textId="77777777" w:rsidR="00795ECC" w:rsidRDefault="00795ECC">
      <w:pPr>
        <w:pStyle w:val="Corpotesto"/>
        <w:kinsoku w:val="0"/>
        <w:overflowPunct w:val="0"/>
        <w:spacing w:before="1"/>
      </w:pPr>
    </w:p>
    <w:p w14:paraId="2C9EA280" w14:textId="77777777" w:rsidR="00795ECC" w:rsidRDefault="00795ECC">
      <w:pPr>
        <w:pStyle w:val="Titolo2"/>
        <w:kinsoku w:val="0"/>
        <w:overflowPunct w:val="0"/>
        <w:spacing w:line="252" w:lineRule="exact"/>
      </w:pPr>
      <w:r>
        <w:t>DICHIARANO</w:t>
      </w:r>
    </w:p>
    <w:p w14:paraId="5CCCCEA2" w14:textId="77777777" w:rsidR="00795ECC" w:rsidRDefault="00795ECC">
      <w:pPr>
        <w:pStyle w:val="Paragrafoelenco"/>
        <w:numPr>
          <w:ilvl w:val="0"/>
          <w:numId w:val="1"/>
        </w:numPr>
        <w:tabs>
          <w:tab w:val="left" w:pos="1101"/>
        </w:tabs>
        <w:kinsoku w:val="0"/>
        <w:overflowPunct w:val="0"/>
        <w:ind w:right="611" w:firstLine="0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conoscenza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svolgeranno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costituiscono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parte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integrante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curriculum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scolastico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arricchire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quello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professionale;</w:t>
      </w:r>
    </w:p>
    <w:p w14:paraId="381FF74A" w14:textId="77777777" w:rsidR="00795ECC" w:rsidRDefault="00795ECC">
      <w:pPr>
        <w:pStyle w:val="Paragrafoelenco"/>
        <w:numPr>
          <w:ilvl w:val="0"/>
          <w:numId w:val="1"/>
        </w:numPr>
        <w:tabs>
          <w:tab w:val="left" w:pos="1077"/>
        </w:tabs>
        <w:kinsoku w:val="0"/>
        <w:overflowPunct w:val="0"/>
        <w:ind w:right="607" w:firstLine="0"/>
        <w:rPr>
          <w:sz w:val="22"/>
          <w:szCs w:val="22"/>
        </w:rPr>
      </w:pPr>
      <w:r>
        <w:rPr>
          <w:sz w:val="22"/>
          <w:szCs w:val="22"/>
        </w:rPr>
        <w:t>di accettare, per tutta la durata del progetto, le norme comportamentali, gli orari, i regolamenti interni della scuola e le</w:t>
      </w:r>
      <w:r>
        <w:rPr>
          <w:spacing w:val="-48"/>
          <w:sz w:val="22"/>
          <w:szCs w:val="22"/>
        </w:rPr>
        <w:t xml:space="preserve"> </w:t>
      </w:r>
      <w:r>
        <w:rPr>
          <w:sz w:val="22"/>
          <w:szCs w:val="22"/>
        </w:rPr>
        <w:t>norme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sicurezza;</w:t>
      </w:r>
    </w:p>
    <w:p w14:paraId="3D5EB4F0" w14:textId="77777777" w:rsidR="00795ECC" w:rsidRDefault="00795ECC">
      <w:pPr>
        <w:pStyle w:val="Paragrafoelenco"/>
        <w:numPr>
          <w:ilvl w:val="0"/>
          <w:numId w:val="1"/>
        </w:numPr>
        <w:tabs>
          <w:tab w:val="left" w:pos="1079"/>
        </w:tabs>
        <w:kinsoku w:val="0"/>
        <w:overflowPunct w:val="0"/>
        <w:ind w:right="617" w:firstLine="0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conoscenza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che,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caso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dovessero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verificare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episodi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particolare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gravità,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accordo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Scuola,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procederà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qualsiasi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momento 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sospensione dal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corso;</w:t>
      </w:r>
    </w:p>
    <w:p w14:paraId="755039F8" w14:textId="77777777" w:rsidR="00795ECC" w:rsidRDefault="00795ECC">
      <w:pPr>
        <w:pStyle w:val="Corpotesto"/>
        <w:kinsoku w:val="0"/>
        <w:overflowPunct w:val="0"/>
      </w:pPr>
    </w:p>
    <w:p w14:paraId="21CCD6AE" w14:textId="77777777" w:rsidR="00795ECC" w:rsidRDefault="00795ECC">
      <w:pPr>
        <w:pStyle w:val="Titolo2"/>
        <w:kinsoku w:val="0"/>
        <w:overflowPunct w:val="0"/>
      </w:pPr>
      <w:r>
        <w:t>SI</w:t>
      </w:r>
      <w:r>
        <w:rPr>
          <w:spacing w:val="-2"/>
        </w:rPr>
        <w:t xml:space="preserve"> </w:t>
      </w:r>
      <w:r>
        <w:t>IMPEGNANO</w:t>
      </w:r>
    </w:p>
    <w:p w14:paraId="4A54A727" w14:textId="77777777" w:rsidR="00795ECC" w:rsidRDefault="00795ECC">
      <w:pPr>
        <w:pStyle w:val="Paragrafoelenco"/>
        <w:numPr>
          <w:ilvl w:val="1"/>
          <w:numId w:val="1"/>
        </w:numPr>
        <w:tabs>
          <w:tab w:val="left" w:pos="1594"/>
        </w:tabs>
        <w:kinsoku w:val="0"/>
        <w:overflowPunct w:val="0"/>
        <w:spacing w:before="2" w:line="252" w:lineRule="exact"/>
        <w:ind w:hanging="361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rispettare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rigorosamente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orari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stabiliti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dall’attività,</w:t>
      </w:r>
    </w:p>
    <w:p w14:paraId="2C9D6A1F" w14:textId="77777777" w:rsidR="00795ECC" w:rsidRDefault="00795ECC">
      <w:pPr>
        <w:pStyle w:val="Paragrafoelenco"/>
        <w:numPr>
          <w:ilvl w:val="1"/>
          <w:numId w:val="1"/>
        </w:numPr>
        <w:tabs>
          <w:tab w:val="left" w:pos="1594"/>
        </w:tabs>
        <w:kinsoku w:val="0"/>
        <w:overflowPunct w:val="0"/>
        <w:spacing w:line="252" w:lineRule="exact"/>
        <w:ind w:hanging="361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osservare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comportamento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rispettoso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nei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riguardi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tutte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persone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quali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verranno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contatto,</w:t>
      </w:r>
    </w:p>
    <w:p w14:paraId="2DFCF0C5" w14:textId="77777777" w:rsidR="00795ECC" w:rsidRDefault="00795ECC">
      <w:pPr>
        <w:pStyle w:val="Paragrafoelenco"/>
        <w:numPr>
          <w:ilvl w:val="1"/>
          <w:numId w:val="1"/>
        </w:numPr>
        <w:tabs>
          <w:tab w:val="left" w:pos="1594"/>
        </w:tabs>
        <w:kinsoku w:val="0"/>
        <w:overflowPunct w:val="0"/>
        <w:spacing w:line="252" w:lineRule="exact"/>
        <w:ind w:hanging="361"/>
        <w:rPr>
          <w:sz w:val="22"/>
          <w:szCs w:val="22"/>
        </w:rPr>
      </w:pPr>
      <w:r>
        <w:rPr>
          <w:sz w:val="22"/>
          <w:szCs w:val="22"/>
        </w:rPr>
        <w:t>ad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avvisare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tempestivamente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circa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l’impossibilità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frequenza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modulo,</w:t>
      </w:r>
    </w:p>
    <w:p w14:paraId="5BAD704F" w14:textId="77777777" w:rsidR="00795ECC" w:rsidRDefault="00795ECC">
      <w:pPr>
        <w:pStyle w:val="Paragrafoelenco"/>
        <w:numPr>
          <w:ilvl w:val="1"/>
          <w:numId w:val="1"/>
        </w:numPr>
        <w:tabs>
          <w:tab w:val="left" w:pos="1594"/>
        </w:tabs>
        <w:kinsoku w:val="0"/>
        <w:overflowPunct w:val="0"/>
        <w:spacing w:line="252" w:lineRule="exact"/>
        <w:ind w:hanging="361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presentare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idonea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certificazione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caso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malattia</w:t>
      </w:r>
    </w:p>
    <w:p w14:paraId="27BA7020" w14:textId="77777777" w:rsidR="000D7C4B" w:rsidRDefault="00795ECC" w:rsidP="000D7C4B">
      <w:pPr>
        <w:pStyle w:val="Paragrafoelenco"/>
        <w:numPr>
          <w:ilvl w:val="1"/>
          <w:numId w:val="1"/>
        </w:numPr>
        <w:tabs>
          <w:tab w:val="left" w:pos="1594"/>
        </w:tabs>
        <w:kinsoku w:val="0"/>
        <w:overflowPunct w:val="0"/>
        <w:spacing w:line="252" w:lineRule="exact"/>
        <w:ind w:hanging="361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completare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l’apposito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registro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presenza.</w:t>
      </w:r>
    </w:p>
    <w:p w14:paraId="366C44E8" w14:textId="77777777" w:rsidR="000D7C4B" w:rsidRDefault="000D7C4B" w:rsidP="000D7C4B">
      <w:pPr>
        <w:pStyle w:val="Paragrafoelenco"/>
        <w:tabs>
          <w:tab w:val="left" w:pos="1594"/>
        </w:tabs>
        <w:kinsoku w:val="0"/>
        <w:overflowPunct w:val="0"/>
        <w:spacing w:line="252" w:lineRule="exact"/>
        <w:ind w:firstLine="0"/>
        <w:rPr>
          <w:sz w:val="22"/>
          <w:szCs w:val="22"/>
        </w:rPr>
      </w:pPr>
    </w:p>
    <w:p w14:paraId="729C447B" w14:textId="77777777" w:rsidR="000D7C4B" w:rsidRDefault="000D7C4B" w:rsidP="000D7C4B">
      <w:pPr>
        <w:pStyle w:val="Paragrafoelenco"/>
        <w:tabs>
          <w:tab w:val="left" w:pos="1594"/>
        </w:tabs>
        <w:kinsoku w:val="0"/>
        <w:overflowPunct w:val="0"/>
        <w:spacing w:line="252" w:lineRule="exact"/>
        <w:ind w:firstLine="0"/>
        <w:rPr>
          <w:sz w:val="22"/>
          <w:szCs w:val="22"/>
        </w:rPr>
      </w:pPr>
    </w:p>
    <w:p w14:paraId="6FFC1878" w14:textId="77777777" w:rsidR="000D7C4B" w:rsidRPr="000D7C4B" w:rsidRDefault="000D7C4B" w:rsidP="000D7C4B">
      <w:pPr>
        <w:pStyle w:val="Paragrafoelenco"/>
        <w:kinsoku w:val="0"/>
        <w:overflowPunct w:val="0"/>
        <w:spacing w:line="252" w:lineRule="exact"/>
        <w:ind w:left="567" w:firstLine="0"/>
        <w:rPr>
          <w:sz w:val="22"/>
          <w:szCs w:val="22"/>
        </w:rPr>
      </w:pPr>
      <w:r>
        <w:t>……………………….</w:t>
      </w:r>
      <w:r w:rsidRPr="000D7C4B">
        <w:rPr>
          <w:rFonts w:ascii="Times New Roman" w:hAnsi="Times New Roman" w:cs="Times New Roman"/>
          <w:u w:val="single"/>
        </w:rPr>
        <w:tab/>
      </w:r>
      <w:r w:rsidRPr="000D7C4B">
        <w:rPr>
          <w:u w:val="single"/>
        </w:rPr>
        <w:t>/</w:t>
      </w:r>
      <w:r w:rsidRPr="000D7C4B">
        <w:rPr>
          <w:u w:val="single"/>
        </w:rPr>
        <w:tab/>
      </w:r>
      <w:r>
        <w:t xml:space="preserve">/2024                                                               </w:t>
      </w:r>
      <w:r w:rsidRPr="000D7C4B">
        <w:rPr>
          <w:rFonts w:ascii="Garamond" w:eastAsia="Times New Roman" w:hAnsi="Garamond" w:cs="Times New Roman"/>
          <w:b/>
          <w:sz w:val="26"/>
          <w:szCs w:val="26"/>
          <w:lang w:eastAsia="en-US"/>
        </w:rPr>
        <w:t xml:space="preserve"> Il Dirigente Scolastico</w:t>
      </w:r>
    </w:p>
    <w:p w14:paraId="3543A21D" w14:textId="77777777" w:rsidR="000D7C4B" w:rsidRPr="000D7C4B" w:rsidRDefault="000D7C4B" w:rsidP="000D7C4B">
      <w:pPr>
        <w:widowControl/>
        <w:autoSpaceDE/>
        <w:autoSpaceDN/>
        <w:adjustRightInd/>
        <w:ind w:left="4111" w:firstLine="3260"/>
        <w:rPr>
          <w:rFonts w:ascii="Edwardian Script ITC" w:eastAsia="Times New Roman" w:hAnsi="Edwardian Script ITC" w:cs="Times New Roman"/>
          <w:b/>
          <w:sz w:val="40"/>
          <w:szCs w:val="40"/>
          <w:lang w:eastAsia="en-US"/>
        </w:rPr>
      </w:pPr>
      <w:r>
        <w:rPr>
          <w:rFonts w:ascii="Edwardian Script ITC" w:eastAsia="Times New Roman" w:hAnsi="Edwardian Script ITC" w:cs="Times New Roman"/>
          <w:b/>
          <w:sz w:val="40"/>
          <w:szCs w:val="40"/>
          <w:lang w:eastAsia="en-US"/>
        </w:rPr>
        <w:t xml:space="preserve">   </w:t>
      </w:r>
      <w:r w:rsidRPr="000D7C4B">
        <w:rPr>
          <w:rFonts w:ascii="Edwardian Script ITC" w:eastAsia="Times New Roman" w:hAnsi="Edwardian Script ITC" w:cs="Times New Roman"/>
          <w:b/>
          <w:sz w:val="40"/>
          <w:szCs w:val="40"/>
          <w:lang w:eastAsia="en-US"/>
        </w:rPr>
        <w:t xml:space="preserve">Prof. Nicola Trunfio </w:t>
      </w:r>
    </w:p>
    <w:p w14:paraId="7EAF0960" w14:textId="77777777" w:rsidR="000D7C4B" w:rsidRPr="000D7C4B" w:rsidRDefault="000D7C4B" w:rsidP="000D7C4B">
      <w:pPr>
        <w:widowControl/>
        <w:autoSpaceDE/>
        <w:autoSpaceDN/>
        <w:adjustRightInd/>
        <w:ind w:left="4111" w:firstLine="3260"/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</w:pPr>
      <w:r w:rsidRPr="000D7C4B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>Firma autografa sostituita a mezzo stampa</w:t>
      </w:r>
    </w:p>
    <w:p w14:paraId="1C0795B9" w14:textId="77777777" w:rsidR="000D7C4B" w:rsidRPr="000D7C4B" w:rsidRDefault="000D7C4B" w:rsidP="000D7C4B">
      <w:pPr>
        <w:widowControl/>
        <w:autoSpaceDE/>
        <w:autoSpaceDN/>
        <w:adjustRightInd/>
        <w:ind w:left="4111" w:firstLine="3260"/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</w:pPr>
      <w:r w:rsidRPr="000D7C4B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 xml:space="preserve">ai sensi dell’art.3, comma 2, </w:t>
      </w:r>
      <w:proofErr w:type="spellStart"/>
      <w:r w:rsidRPr="000D7C4B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>D.lvo</w:t>
      </w:r>
      <w:proofErr w:type="spellEnd"/>
      <w:r w:rsidRPr="000D7C4B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 xml:space="preserve"> 39/93</w:t>
      </w:r>
    </w:p>
    <w:p w14:paraId="6A0798C5" w14:textId="77777777" w:rsidR="000D7C4B" w:rsidRDefault="000D7C4B" w:rsidP="000D7C4B">
      <w:pPr>
        <w:pStyle w:val="Corpotesto"/>
        <w:tabs>
          <w:tab w:val="left" w:pos="2995"/>
          <w:tab w:val="left" w:pos="3447"/>
        </w:tabs>
        <w:kinsoku w:val="0"/>
        <w:overflowPunct w:val="0"/>
        <w:spacing w:before="3"/>
        <w:ind w:left="872"/>
      </w:pPr>
    </w:p>
    <w:p w14:paraId="407CB11B" w14:textId="77777777" w:rsidR="000D7C4B" w:rsidRDefault="00BA79B1" w:rsidP="000D7C4B">
      <w:pPr>
        <w:pStyle w:val="Paragrafoelenco"/>
        <w:tabs>
          <w:tab w:val="left" w:pos="1594"/>
        </w:tabs>
        <w:kinsoku w:val="0"/>
        <w:overflowPunct w:val="0"/>
        <w:spacing w:line="252" w:lineRule="exact"/>
        <w:ind w:hanging="1167"/>
        <w:rPr>
          <w:sz w:val="22"/>
          <w:szCs w:val="22"/>
        </w:rPr>
      </w:pPr>
      <w:r>
        <w:rPr>
          <w:sz w:val="22"/>
          <w:szCs w:val="22"/>
        </w:rPr>
        <w:t>Firma alunno</w:t>
      </w:r>
    </w:p>
    <w:p w14:paraId="0AA33619" w14:textId="77777777" w:rsidR="00BA79B1" w:rsidRDefault="00BA79B1" w:rsidP="000D7C4B">
      <w:pPr>
        <w:pStyle w:val="Paragrafoelenco"/>
        <w:tabs>
          <w:tab w:val="left" w:pos="1594"/>
        </w:tabs>
        <w:kinsoku w:val="0"/>
        <w:overflowPunct w:val="0"/>
        <w:spacing w:line="252" w:lineRule="exact"/>
        <w:ind w:hanging="1167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 w14:paraId="325F1607" w14:textId="77777777" w:rsidR="00BA79B1" w:rsidRDefault="00BA79B1" w:rsidP="000D7C4B">
      <w:pPr>
        <w:pStyle w:val="Paragrafoelenco"/>
        <w:tabs>
          <w:tab w:val="left" w:pos="1594"/>
        </w:tabs>
        <w:kinsoku w:val="0"/>
        <w:overflowPunct w:val="0"/>
        <w:spacing w:line="252" w:lineRule="exact"/>
        <w:ind w:hanging="1167"/>
        <w:rPr>
          <w:sz w:val="22"/>
          <w:szCs w:val="22"/>
        </w:rPr>
      </w:pPr>
    </w:p>
    <w:p w14:paraId="04DCE62F" w14:textId="77777777" w:rsidR="00BA79B1" w:rsidRDefault="00BA79B1" w:rsidP="000D7C4B">
      <w:pPr>
        <w:pStyle w:val="Paragrafoelenco"/>
        <w:tabs>
          <w:tab w:val="left" w:pos="1594"/>
        </w:tabs>
        <w:kinsoku w:val="0"/>
        <w:overflowPunct w:val="0"/>
        <w:spacing w:line="252" w:lineRule="exact"/>
        <w:ind w:hanging="1167"/>
        <w:rPr>
          <w:sz w:val="22"/>
          <w:szCs w:val="22"/>
        </w:rPr>
      </w:pPr>
      <w:r>
        <w:rPr>
          <w:sz w:val="22"/>
          <w:szCs w:val="22"/>
        </w:rPr>
        <w:t>Firma genitore</w:t>
      </w:r>
    </w:p>
    <w:p w14:paraId="2977522C" w14:textId="77777777" w:rsidR="000D7C4B" w:rsidRDefault="00BA79B1" w:rsidP="000D7C4B">
      <w:pPr>
        <w:widowControl/>
        <w:autoSpaceDE/>
        <w:autoSpaceDN/>
        <w:adjustRightInd/>
        <w:ind w:left="4111" w:hanging="3685"/>
        <w:rPr>
          <w:rFonts w:ascii="Garamond" w:eastAsia="Times New Roman" w:hAnsi="Garamond" w:cs="Times New Roman"/>
          <w:b/>
          <w:sz w:val="26"/>
          <w:szCs w:val="26"/>
          <w:lang w:eastAsia="en-US"/>
        </w:rPr>
      </w:pPr>
      <w:bookmarkStart w:id="1" w:name="_Hlk88647471"/>
      <w:r>
        <w:rPr>
          <w:rFonts w:ascii="Garamond" w:eastAsia="Times New Roman" w:hAnsi="Garamond" w:cs="Times New Roman"/>
          <w:b/>
          <w:sz w:val="26"/>
          <w:szCs w:val="26"/>
          <w:lang w:eastAsia="en-US"/>
        </w:rPr>
        <w:t>________________</w:t>
      </w:r>
    </w:p>
    <w:p w14:paraId="61982531" w14:textId="77777777" w:rsidR="000D7C4B" w:rsidRDefault="000D7C4B" w:rsidP="000D7C4B">
      <w:pPr>
        <w:widowControl/>
        <w:autoSpaceDE/>
        <w:autoSpaceDN/>
        <w:adjustRightInd/>
        <w:ind w:left="4111" w:hanging="3685"/>
        <w:rPr>
          <w:rFonts w:ascii="Garamond" w:eastAsia="Times New Roman" w:hAnsi="Garamond" w:cs="Times New Roman"/>
          <w:b/>
          <w:sz w:val="26"/>
          <w:szCs w:val="26"/>
          <w:lang w:eastAsia="en-US"/>
        </w:rPr>
      </w:pPr>
    </w:p>
    <w:p w14:paraId="24D7C662" w14:textId="77777777" w:rsidR="000D7C4B" w:rsidRDefault="000D7C4B" w:rsidP="000D7C4B">
      <w:pPr>
        <w:widowControl/>
        <w:autoSpaceDE/>
        <w:autoSpaceDN/>
        <w:adjustRightInd/>
        <w:ind w:left="4111" w:hanging="3685"/>
        <w:rPr>
          <w:rFonts w:ascii="Garamond" w:eastAsia="Times New Roman" w:hAnsi="Garamond" w:cs="Times New Roman"/>
          <w:b/>
          <w:sz w:val="26"/>
          <w:szCs w:val="26"/>
          <w:lang w:eastAsia="en-US"/>
        </w:rPr>
      </w:pPr>
    </w:p>
    <w:p w14:paraId="04E26191" w14:textId="77777777" w:rsidR="000D7C4B" w:rsidRDefault="000D7C4B" w:rsidP="000D7C4B">
      <w:pPr>
        <w:widowControl/>
        <w:autoSpaceDE/>
        <w:autoSpaceDN/>
        <w:adjustRightInd/>
        <w:ind w:left="4111" w:hanging="3685"/>
        <w:rPr>
          <w:rFonts w:ascii="Garamond" w:eastAsia="Times New Roman" w:hAnsi="Garamond" w:cs="Times New Roman"/>
          <w:b/>
          <w:sz w:val="26"/>
          <w:szCs w:val="26"/>
          <w:lang w:eastAsia="en-US"/>
        </w:rPr>
      </w:pPr>
    </w:p>
    <w:p w14:paraId="7BC5A17C" w14:textId="77777777" w:rsidR="000D7C4B" w:rsidRDefault="000D7C4B" w:rsidP="000D7C4B">
      <w:pPr>
        <w:widowControl/>
        <w:autoSpaceDE/>
        <w:autoSpaceDN/>
        <w:adjustRightInd/>
        <w:ind w:left="4111" w:hanging="3685"/>
        <w:rPr>
          <w:rFonts w:ascii="Garamond" w:eastAsia="Times New Roman" w:hAnsi="Garamond" w:cs="Times New Roman"/>
          <w:b/>
          <w:sz w:val="26"/>
          <w:szCs w:val="26"/>
          <w:lang w:eastAsia="en-US"/>
        </w:rPr>
      </w:pPr>
    </w:p>
    <w:p w14:paraId="67D0F985" w14:textId="77777777" w:rsidR="000D7C4B" w:rsidRDefault="000D7C4B" w:rsidP="000D7C4B">
      <w:pPr>
        <w:widowControl/>
        <w:autoSpaceDE/>
        <w:autoSpaceDN/>
        <w:adjustRightInd/>
        <w:ind w:left="4111" w:hanging="3685"/>
        <w:rPr>
          <w:rFonts w:ascii="Garamond" w:eastAsia="Times New Roman" w:hAnsi="Garamond" w:cs="Times New Roman"/>
          <w:b/>
          <w:sz w:val="26"/>
          <w:szCs w:val="26"/>
          <w:lang w:eastAsia="en-US"/>
        </w:rPr>
      </w:pPr>
    </w:p>
    <w:bookmarkEnd w:id="1"/>
    <w:p w14:paraId="57015DAC" w14:textId="77777777" w:rsidR="000D7C4B" w:rsidRPr="000D7C4B" w:rsidRDefault="000D7C4B">
      <w:pPr>
        <w:widowControl/>
        <w:autoSpaceDE/>
        <w:autoSpaceDN/>
        <w:adjustRightInd/>
        <w:ind w:left="4111" w:hanging="3685"/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</w:pPr>
    </w:p>
    <w:sectPr w:rsidR="000D7C4B" w:rsidRPr="000D7C4B">
      <w:pgSz w:w="11910" w:h="16840"/>
      <w:pgMar w:top="540" w:right="580" w:bottom="280" w:left="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593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2546" w:hanging="360"/>
      </w:pPr>
    </w:lvl>
    <w:lvl w:ilvl="2">
      <w:numFmt w:val="bullet"/>
      <w:lvlText w:val="•"/>
      <w:lvlJc w:val="left"/>
      <w:pPr>
        <w:ind w:left="3493" w:hanging="360"/>
      </w:pPr>
    </w:lvl>
    <w:lvl w:ilvl="3">
      <w:numFmt w:val="bullet"/>
      <w:lvlText w:val="•"/>
      <w:lvlJc w:val="left"/>
      <w:pPr>
        <w:ind w:left="4439" w:hanging="360"/>
      </w:pPr>
    </w:lvl>
    <w:lvl w:ilvl="4">
      <w:numFmt w:val="bullet"/>
      <w:lvlText w:val="•"/>
      <w:lvlJc w:val="left"/>
      <w:pPr>
        <w:ind w:left="5386" w:hanging="360"/>
      </w:pPr>
    </w:lvl>
    <w:lvl w:ilvl="5">
      <w:numFmt w:val="bullet"/>
      <w:lvlText w:val="•"/>
      <w:lvlJc w:val="left"/>
      <w:pPr>
        <w:ind w:left="6333" w:hanging="360"/>
      </w:pPr>
    </w:lvl>
    <w:lvl w:ilvl="6">
      <w:numFmt w:val="bullet"/>
      <w:lvlText w:val="•"/>
      <w:lvlJc w:val="left"/>
      <w:pPr>
        <w:ind w:left="7279" w:hanging="360"/>
      </w:pPr>
    </w:lvl>
    <w:lvl w:ilvl="7">
      <w:numFmt w:val="bullet"/>
      <w:lvlText w:val="•"/>
      <w:lvlJc w:val="left"/>
      <w:pPr>
        <w:ind w:left="8226" w:hanging="360"/>
      </w:pPr>
    </w:lvl>
    <w:lvl w:ilvl="8">
      <w:numFmt w:val="bullet"/>
      <w:lvlText w:val="•"/>
      <w:lvlJc w:val="left"/>
      <w:pPr>
        <w:ind w:left="9173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"/>
      <w:lvlJc w:val="left"/>
      <w:pPr>
        <w:ind w:left="1828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993" w:hanging="248"/>
      </w:pPr>
    </w:lvl>
    <w:lvl w:ilvl="2">
      <w:numFmt w:val="bullet"/>
      <w:lvlText w:val="•"/>
      <w:lvlJc w:val="left"/>
      <w:pPr>
        <w:ind w:left="2166" w:hanging="248"/>
      </w:pPr>
    </w:lvl>
    <w:lvl w:ilvl="3">
      <w:numFmt w:val="bullet"/>
      <w:lvlText w:val="•"/>
      <w:lvlJc w:val="left"/>
      <w:pPr>
        <w:ind w:left="2340" w:hanging="248"/>
      </w:pPr>
    </w:lvl>
    <w:lvl w:ilvl="4">
      <w:numFmt w:val="bullet"/>
      <w:lvlText w:val="•"/>
      <w:lvlJc w:val="left"/>
      <w:pPr>
        <w:ind w:left="2513" w:hanging="248"/>
      </w:pPr>
    </w:lvl>
    <w:lvl w:ilvl="5">
      <w:numFmt w:val="bullet"/>
      <w:lvlText w:val="•"/>
      <w:lvlJc w:val="left"/>
      <w:pPr>
        <w:ind w:left="2687" w:hanging="248"/>
      </w:pPr>
    </w:lvl>
    <w:lvl w:ilvl="6">
      <w:numFmt w:val="bullet"/>
      <w:lvlText w:val="•"/>
      <w:lvlJc w:val="left"/>
      <w:pPr>
        <w:ind w:left="2860" w:hanging="248"/>
      </w:pPr>
    </w:lvl>
    <w:lvl w:ilvl="7">
      <w:numFmt w:val="bullet"/>
      <w:lvlText w:val="•"/>
      <w:lvlJc w:val="left"/>
      <w:pPr>
        <w:ind w:left="3033" w:hanging="248"/>
      </w:pPr>
    </w:lvl>
    <w:lvl w:ilvl="8">
      <w:numFmt w:val="bullet"/>
      <w:lvlText w:val="•"/>
      <w:lvlJc w:val="left"/>
      <w:pPr>
        <w:ind w:left="3207" w:hanging="248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"/>
      <w:lvlJc w:val="left"/>
      <w:pPr>
        <w:ind w:left="2040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234" w:hanging="248"/>
      </w:pPr>
    </w:lvl>
    <w:lvl w:ilvl="2">
      <w:numFmt w:val="bullet"/>
      <w:lvlText w:val="•"/>
      <w:lvlJc w:val="left"/>
      <w:pPr>
        <w:ind w:left="2428" w:hanging="248"/>
      </w:pPr>
    </w:lvl>
    <w:lvl w:ilvl="3">
      <w:numFmt w:val="bullet"/>
      <w:lvlText w:val="•"/>
      <w:lvlJc w:val="left"/>
      <w:pPr>
        <w:ind w:left="2622" w:hanging="248"/>
      </w:pPr>
    </w:lvl>
    <w:lvl w:ilvl="4">
      <w:numFmt w:val="bullet"/>
      <w:lvlText w:val="•"/>
      <w:lvlJc w:val="left"/>
      <w:pPr>
        <w:ind w:left="2816" w:hanging="248"/>
      </w:pPr>
    </w:lvl>
    <w:lvl w:ilvl="5">
      <w:numFmt w:val="bullet"/>
      <w:lvlText w:val="•"/>
      <w:lvlJc w:val="left"/>
      <w:pPr>
        <w:ind w:left="3010" w:hanging="248"/>
      </w:pPr>
    </w:lvl>
    <w:lvl w:ilvl="6">
      <w:numFmt w:val="bullet"/>
      <w:lvlText w:val="•"/>
      <w:lvlJc w:val="left"/>
      <w:pPr>
        <w:ind w:left="3204" w:hanging="248"/>
      </w:pPr>
    </w:lvl>
    <w:lvl w:ilvl="7">
      <w:numFmt w:val="bullet"/>
      <w:lvlText w:val="•"/>
      <w:lvlJc w:val="left"/>
      <w:pPr>
        <w:ind w:left="3398" w:hanging="248"/>
      </w:pPr>
    </w:lvl>
    <w:lvl w:ilvl="8">
      <w:numFmt w:val="bullet"/>
      <w:lvlText w:val="•"/>
      <w:lvlJc w:val="left"/>
      <w:pPr>
        <w:ind w:left="3592" w:hanging="248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"/>
      <w:lvlJc w:val="left"/>
      <w:pPr>
        <w:ind w:left="1667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849" w:hanging="250"/>
      </w:pPr>
    </w:lvl>
    <w:lvl w:ilvl="2">
      <w:numFmt w:val="bullet"/>
      <w:lvlText w:val="•"/>
      <w:lvlJc w:val="left"/>
      <w:pPr>
        <w:ind w:left="2038" w:hanging="250"/>
      </w:pPr>
    </w:lvl>
    <w:lvl w:ilvl="3">
      <w:numFmt w:val="bullet"/>
      <w:lvlText w:val="•"/>
      <w:lvlJc w:val="left"/>
      <w:pPr>
        <w:ind w:left="2228" w:hanging="250"/>
      </w:pPr>
    </w:lvl>
    <w:lvl w:ilvl="4">
      <w:numFmt w:val="bullet"/>
      <w:lvlText w:val="•"/>
      <w:lvlJc w:val="left"/>
      <w:pPr>
        <w:ind w:left="2417" w:hanging="250"/>
      </w:pPr>
    </w:lvl>
    <w:lvl w:ilvl="5">
      <w:numFmt w:val="bullet"/>
      <w:lvlText w:val="•"/>
      <w:lvlJc w:val="left"/>
      <w:pPr>
        <w:ind w:left="2607" w:hanging="250"/>
      </w:pPr>
    </w:lvl>
    <w:lvl w:ilvl="6">
      <w:numFmt w:val="bullet"/>
      <w:lvlText w:val="•"/>
      <w:lvlJc w:val="left"/>
      <w:pPr>
        <w:ind w:left="2796" w:hanging="250"/>
      </w:pPr>
    </w:lvl>
    <w:lvl w:ilvl="7">
      <w:numFmt w:val="bullet"/>
      <w:lvlText w:val="•"/>
      <w:lvlJc w:val="left"/>
      <w:pPr>
        <w:ind w:left="2985" w:hanging="250"/>
      </w:pPr>
    </w:lvl>
    <w:lvl w:ilvl="8">
      <w:numFmt w:val="bullet"/>
      <w:lvlText w:val="•"/>
      <w:lvlJc w:val="left"/>
      <w:pPr>
        <w:ind w:left="3175" w:hanging="25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"/>
      <w:lvlJc w:val="left"/>
      <w:pPr>
        <w:ind w:left="1879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090" w:hanging="250"/>
      </w:pPr>
    </w:lvl>
    <w:lvl w:ilvl="2">
      <w:numFmt w:val="bullet"/>
      <w:lvlText w:val="•"/>
      <w:lvlJc w:val="left"/>
      <w:pPr>
        <w:ind w:left="2300" w:hanging="250"/>
      </w:pPr>
    </w:lvl>
    <w:lvl w:ilvl="3">
      <w:numFmt w:val="bullet"/>
      <w:lvlText w:val="•"/>
      <w:lvlJc w:val="left"/>
      <w:pPr>
        <w:ind w:left="2510" w:hanging="250"/>
      </w:pPr>
    </w:lvl>
    <w:lvl w:ilvl="4">
      <w:numFmt w:val="bullet"/>
      <w:lvlText w:val="•"/>
      <w:lvlJc w:val="left"/>
      <w:pPr>
        <w:ind w:left="2720" w:hanging="250"/>
      </w:pPr>
    </w:lvl>
    <w:lvl w:ilvl="5">
      <w:numFmt w:val="bullet"/>
      <w:lvlText w:val="•"/>
      <w:lvlJc w:val="left"/>
      <w:pPr>
        <w:ind w:left="2930" w:hanging="250"/>
      </w:pPr>
    </w:lvl>
    <w:lvl w:ilvl="6">
      <w:numFmt w:val="bullet"/>
      <w:lvlText w:val="•"/>
      <w:lvlJc w:val="left"/>
      <w:pPr>
        <w:ind w:left="3140" w:hanging="250"/>
      </w:pPr>
    </w:lvl>
    <w:lvl w:ilvl="7">
      <w:numFmt w:val="bullet"/>
      <w:lvlText w:val="•"/>
      <w:lvlJc w:val="left"/>
      <w:pPr>
        <w:ind w:left="3350" w:hanging="250"/>
      </w:pPr>
    </w:lvl>
    <w:lvl w:ilvl="8">
      <w:numFmt w:val="bullet"/>
      <w:lvlText w:val="•"/>
      <w:lvlJc w:val="left"/>
      <w:pPr>
        <w:ind w:left="3560" w:hanging="25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"/>
      <w:lvlJc w:val="left"/>
      <w:pPr>
        <w:ind w:left="398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67" w:hanging="250"/>
      </w:pPr>
    </w:lvl>
    <w:lvl w:ilvl="2">
      <w:numFmt w:val="bullet"/>
      <w:lvlText w:val="•"/>
      <w:lvlJc w:val="left"/>
      <w:pPr>
        <w:ind w:left="734" w:hanging="250"/>
      </w:pPr>
    </w:lvl>
    <w:lvl w:ilvl="3">
      <w:numFmt w:val="bullet"/>
      <w:lvlText w:val="•"/>
      <w:lvlJc w:val="left"/>
      <w:pPr>
        <w:ind w:left="901" w:hanging="250"/>
      </w:pPr>
    </w:lvl>
    <w:lvl w:ilvl="4">
      <w:numFmt w:val="bullet"/>
      <w:lvlText w:val="•"/>
      <w:lvlJc w:val="left"/>
      <w:pPr>
        <w:ind w:left="1069" w:hanging="250"/>
      </w:pPr>
    </w:lvl>
    <w:lvl w:ilvl="5">
      <w:numFmt w:val="bullet"/>
      <w:lvlText w:val="•"/>
      <w:lvlJc w:val="left"/>
      <w:pPr>
        <w:ind w:left="1236" w:hanging="250"/>
      </w:pPr>
    </w:lvl>
    <w:lvl w:ilvl="6">
      <w:numFmt w:val="bullet"/>
      <w:lvlText w:val="•"/>
      <w:lvlJc w:val="left"/>
      <w:pPr>
        <w:ind w:left="1403" w:hanging="250"/>
      </w:pPr>
    </w:lvl>
    <w:lvl w:ilvl="7">
      <w:numFmt w:val="bullet"/>
      <w:lvlText w:val="•"/>
      <w:lvlJc w:val="left"/>
      <w:pPr>
        <w:ind w:left="1571" w:hanging="250"/>
      </w:pPr>
    </w:lvl>
    <w:lvl w:ilvl="8">
      <w:numFmt w:val="bullet"/>
      <w:lvlText w:val="•"/>
      <w:lvlJc w:val="left"/>
      <w:pPr>
        <w:ind w:left="1738" w:hanging="25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"/>
      <w:lvlJc w:val="left"/>
      <w:pPr>
        <w:ind w:left="355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481" w:hanging="248"/>
      </w:pPr>
    </w:lvl>
    <w:lvl w:ilvl="2">
      <w:numFmt w:val="bullet"/>
      <w:lvlText w:val="•"/>
      <w:lvlJc w:val="left"/>
      <w:pPr>
        <w:ind w:left="602" w:hanging="248"/>
      </w:pPr>
    </w:lvl>
    <w:lvl w:ilvl="3">
      <w:numFmt w:val="bullet"/>
      <w:lvlText w:val="•"/>
      <w:lvlJc w:val="left"/>
      <w:pPr>
        <w:ind w:left="724" w:hanging="248"/>
      </w:pPr>
    </w:lvl>
    <w:lvl w:ilvl="4">
      <w:numFmt w:val="bullet"/>
      <w:lvlText w:val="•"/>
      <w:lvlJc w:val="left"/>
      <w:pPr>
        <w:ind w:left="845" w:hanging="248"/>
      </w:pPr>
    </w:lvl>
    <w:lvl w:ilvl="5">
      <w:numFmt w:val="bullet"/>
      <w:lvlText w:val="•"/>
      <w:lvlJc w:val="left"/>
      <w:pPr>
        <w:ind w:left="967" w:hanging="248"/>
      </w:pPr>
    </w:lvl>
    <w:lvl w:ilvl="6">
      <w:numFmt w:val="bullet"/>
      <w:lvlText w:val="•"/>
      <w:lvlJc w:val="left"/>
      <w:pPr>
        <w:ind w:left="1088" w:hanging="248"/>
      </w:pPr>
    </w:lvl>
    <w:lvl w:ilvl="7">
      <w:numFmt w:val="bullet"/>
      <w:lvlText w:val="•"/>
      <w:lvlJc w:val="left"/>
      <w:pPr>
        <w:ind w:left="1209" w:hanging="248"/>
      </w:pPr>
    </w:lvl>
    <w:lvl w:ilvl="8">
      <w:numFmt w:val="bullet"/>
      <w:lvlText w:val="•"/>
      <w:lvlJc w:val="left"/>
      <w:pPr>
        <w:ind w:left="1331" w:hanging="248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"/>
      <w:lvlJc w:val="left"/>
      <w:pPr>
        <w:ind w:left="427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1" w:hanging="250"/>
      </w:pPr>
    </w:lvl>
    <w:lvl w:ilvl="2">
      <w:numFmt w:val="bullet"/>
      <w:lvlText w:val="•"/>
      <w:lvlJc w:val="left"/>
      <w:pPr>
        <w:ind w:left="643" w:hanging="250"/>
      </w:pPr>
    </w:lvl>
    <w:lvl w:ilvl="3">
      <w:numFmt w:val="bullet"/>
      <w:lvlText w:val="•"/>
      <w:lvlJc w:val="left"/>
      <w:pPr>
        <w:ind w:left="755" w:hanging="250"/>
      </w:pPr>
    </w:lvl>
    <w:lvl w:ilvl="4">
      <w:numFmt w:val="bullet"/>
      <w:lvlText w:val="•"/>
      <w:lvlJc w:val="left"/>
      <w:pPr>
        <w:ind w:left="867" w:hanging="250"/>
      </w:pPr>
    </w:lvl>
    <w:lvl w:ilvl="5">
      <w:numFmt w:val="bullet"/>
      <w:lvlText w:val="•"/>
      <w:lvlJc w:val="left"/>
      <w:pPr>
        <w:ind w:left="979" w:hanging="250"/>
      </w:pPr>
    </w:lvl>
    <w:lvl w:ilvl="6">
      <w:numFmt w:val="bullet"/>
      <w:lvlText w:val="•"/>
      <w:lvlJc w:val="left"/>
      <w:pPr>
        <w:ind w:left="1090" w:hanging="250"/>
      </w:pPr>
    </w:lvl>
    <w:lvl w:ilvl="7">
      <w:numFmt w:val="bullet"/>
      <w:lvlText w:val="•"/>
      <w:lvlJc w:val="left"/>
      <w:pPr>
        <w:ind w:left="1202" w:hanging="250"/>
      </w:pPr>
    </w:lvl>
    <w:lvl w:ilvl="8">
      <w:numFmt w:val="bullet"/>
      <w:lvlText w:val="•"/>
      <w:lvlJc w:val="left"/>
      <w:pPr>
        <w:ind w:left="1314" w:hanging="25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"/>
      <w:lvlJc w:val="left"/>
      <w:pPr>
        <w:ind w:left="415" w:hanging="251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2" w:hanging="251"/>
      </w:pPr>
    </w:lvl>
    <w:lvl w:ilvl="2">
      <w:numFmt w:val="bullet"/>
      <w:lvlText w:val="•"/>
      <w:lvlJc w:val="left"/>
      <w:pPr>
        <w:ind w:left="644" w:hanging="251"/>
      </w:pPr>
    </w:lvl>
    <w:lvl w:ilvl="3">
      <w:numFmt w:val="bullet"/>
      <w:lvlText w:val="•"/>
      <w:lvlJc w:val="left"/>
      <w:pPr>
        <w:ind w:left="756" w:hanging="251"/>
      </w:pPr>
    </w:lvl>
    <w:lvl w:ilvl="4">
      <w:numFmt w:val="bullet"/>
      <w:lvlText w:val="•"/>
      <w:lvlJc w:val="left"/>
      <w:pPr>
        <w:ind w:left="868" w:hanging="251"/>
      </w:pPr>
    </w:lvl>
    <w:lvl w:ilvl="5">
      <w:numFmt w:val="bullet"/>
      <w:lvlText w:val="•"/>
      <w:lvlJc w:val="left"/>
      <w:pPr>
        <w:ind w:left="980" w:hanging="251"/>
      </w:pPr>
    </w:lvl>
    <w:lvl w:ilvl="6">
      <w:numFmt w:val="bullet"/>
      <w:lvlText w:val="•"/>
      <w:lvlJc w:val="left"/>
      <w:pPr>
        <w:ind w:left="1092" w:hanging="251"/>
      </w:pPr>
    </w:lvl>
    <w:lvl w:ilvl="7">
      <w:numFmt w:val="bullet"/>
      <w:lvlText w:val="•"/>
      <w:lvlJc w:val="left"/>
      <w:pPr>
        <w:ind w:left="1204" w:hanging="251"/>
      </w:pPr>
    </w:lvl>
    <w:lvl w:ilvl="8">
      <w:numFmt w:val="bullet"/>
      <w:lvlText w:val="•"/>
      <w:lvlJc w:val="left"/>
      <w:pPr>
        <w:ind w:left="1316" w:hanging="251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"/>
      <w:lvlJc w:val="left"/>
      <w:pPr>
        <w:ind w:left="361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463" w:hanging="250"/>
      </w:pPr>
    </w:lvl>
    <w:lvl w:ilvl="2">
      <w:numFmt w:val="bullet"/>
      <w:lvlText w:val="•"/>
      <w:lvlJc w:val="left"/>
      <w:pPr>
        <w:ind w:left="567" w:hanging="250"/>
      </w:pPr>
    </w:lvl>
    <w:lvl w:ilvl="3">
      <w:numFmt w:val="bullet"/>
      <w:lvlText w:val="•"/>
      <w:lvlJc w:val="left"/>
      <w:pPr>
        <w:ind w:left="671" w:hanging="250"/>
      </w:pPr>
    </w:lvl>
    <w:lvl w:ilvl="4">
      <w:numFmt w:val="bullet"/>
      <w:lvlText w:val="•"/>
      <w:lvlJc w:val="left"/>
      <w:pPr>
        <w:ind w:left="775" w:hanging="250"/>
      </w:pPr>
    </w:lvl>
    <w:lvl w:ilvl="5">
      <w:numFmt w:val="bullet"/>
      <w:lvlText w:val="•"/>
      <w:lvlJc w:val="left"/>
      <w:pPr>
        <w:ind w:left="879" w:hanging="250"/>
      </w:pPr>
    </w:lvl>
    <w:lvl w:ilvl="6">
      <w:numFmt w:val="bullet"/>
      <w:lvlText w:val="•"/>
      <w:lvlJc w:val="left"/>
      <w:pPr>
        <w:ind w:left="983" w:hanging="250"/>
      </w:pPr>
    </w:lvl>
    <w:lvl w:ilvl="7">
      <w:numFmt w:val="bullet"/>
      <w:lvlText w:val="•"/>
      <w:lvlJc w:val="left"/>
      <w:pPr>
        <w:ind w:left="1087" w:hanging="250"/>
      </w:pPr>
    </w:lvl>
    <w:lvl w:ilvl="8">
      <w:numFmt w:val="bullet"/>
      <w:lvlText w:val="•"/>
      <w:lvlJc w:val="left"/>
      <w:pPr>
        <w:ind w:left="1191" w:hanging="250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"/>
      <w:lvlJc w:val="left"/>
      <w:pPr>
        <w:ind w:left="694" w:hanging="251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837" w:hanging="251"/>
      </w:pPr>
    </w:lvl>
    <w:lvl w:ilvl="2">
      <w:numFmt w:val="bullet"/>
      <w:lvlText w:val="•"/>
      <w:lvlJc w:val="left"/>
      <w:pPr>
        <w:ind w:left="974" w:hanging="251"/>
      </w:pPr>
    </w:lvl>
    <w:lvl w:ilvl="3">
      <w:numFmt w:val="bullet"/>
      <w:lvlText w:val="•"/>
      <w:lvlJc w:val="left"/>
      <w:pPr>
        <w:ind w:left="1111" w:hanging="251"/>
      </w:pPr>
    </w:lvl>
    <w:lvl w:ilvl="4">
      <w:numFmt w:val="bullet"/>
      <w:lvlText w:val="•"/>
      <w:lvlJc w:val="left"/>
      <w:pPr>
        <w:ind w:left="1249" w:hanging="251"/>
      </w:pPr>
    </w:lvl>
    <w:lvl w:ilvl="5">
      <w:numFmt w:val="bullet"/>
      <w:lvlText w:val="•"/>
      <w:lvlJc w:val="left"/>
      <w:pPr>
        <w:ind w:left="1386" w:hanging="251"/>
      </w:pPr>
    </w:lvl>
    <w:lvl w:ilvl="6">
      <w:numFmt w:val="bullet"/>
      <w:lvlText w:val="•"/>
      <w:lvlJc w:val="left"/>
      <w:pPr>
        <w:ind w:left="1523" w:hanging="251"/>
      </w:pPr>
    </w:lvl>
    <w:lvl w:ilvl="7">
      <w:numFmt w:val="bullet"/>
      <w:lvlText w:val="•"/>
      <w:lvlJc w:val="left"/>
      <w:pPr>
        <w:ind w:left="1661" w:hanging="251"/>
      </w:pPr>
    </w:lvl>
    <w:lvl w:ilvl="8">
      <w:numFmt w:val="bullet"/>
      <w:lvlText w:val="•"/>
      <w:lvlJc w:val="left"/>
      <w:pPr>
        <w:ind w:left="1798" w:hanging="251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"/>
      <w:lvlJc w:val="left"/>
      <w:pPr>
        <w:ind w:left="429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5" w:hanging="250"/>
      </w:pPr>
    </w:lvl>
    <w:lvl w:ilvl="2">
      <w:numFmt w:val="bullet"/>
      <w:lvlText w:val="•"/>
      <w:lvlJc w:val="left"/>
      <w:pPr>
        <w:ind w:left="650" w:hanging="250"/>
      </w:pPr>
    </w:lvl>
    <w:lvl w:ilvl="3">
      <w:numFmt w:val="bullet"/>
      <w:lvlText w:val="•"/>
      <w:lvlJc w:val="left"/>
      <w:pPr>
        <w:ind w:left="766" w:hanging="250"/>
      </w:pPr>
    </w:lvl>
    <w:lvl w:ilvl="4">
      <w:numFmt w:val="bullet"/>
      <w:lvlText w:val="•"/>
      <w:lvlJc w:val="left"/>
      <w:pPr>
        <w:ind w:left="881" w:hanging="250"/>
      </w:pPr>
    </w:lvl>
    <w:lvl w:ilvl="5">
      <w:numFmt w:val="bullet"/>
      <w:lvlText w:val="•"/>
      <w:lvlJc w:val="left"/>
      <w:pPr>
        <w:ind w:left="997" w:hanging="250"/>
      </w:pPr>
    </w:lvl>
    <w:lvl w:ilvl="6">
      <w:numFmt w:val="bullet"/>
      <w:lvlText w:val="•"/>
      <w:lvlJc w:val="left"/>
      <w:pPr>
        <w:ind w:left="1112" w:hanging="250"/>
      </w:pPr>
    </w:lvl>
    <w:lvl w:ilvl="7">
      <w:numFmt w:val="bullet"/>
      <w:lvlText w:val="•"/>
      <w:lvlJc w:val="left"/>
      <w:pPr>
        <w:ind w:left="1227" w:hanging="250"/>
      </w:pPr>
    </w:lvl>
    <w:lvl w:ilvl="8">
      <w:numFmt w:val="bullet"/>
      <w:lvlText w:val="•"/>
      <w:lvlJc w:val="left"/>
      <w:pPr>
        <w:ind w:left="1343" w:hanging="250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"/>
      <w:lvlJc w:val="left"/>
      <w:pPr>
        <w:ind w:left="799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874" w:hanging="248"/>
      </w:pPr>
    </w:lvl>
    <w:lvl w:ilvl="2">
      <w:numFmt w:val="bullet"/>
      <w:lvlText w:val="•"/>
      <w:lvlJc w:val="left"/>
      <w:pPr>
        <w:ind w:left="948" w:hanging="248"/>
      </w:pPr>
    </w:lvl>
    <w:lvl w:ilvl="3">
      <w:numFmt w:val="bullet"/>
      <w:lvlText w:val="•"/>
      <w:lvlJc w:val="left"/>
      <w:pPr>
        <w:ind w:left="1022" w:hanging="248"/>
      </w:pPr>
    </w:lvl>
    <w:lvl w:ilvl="4">
      <w:numFmt w:val="bullet"/>
      <w:lvlText w:val="•"/>
      <w:lvlJc w:val="left"/>
      <w:pPr>
        <w:ind w:left="1096" w:hanging="248"/>
      </w:pPr>
    </w:lvl>
    <w:lvl w:ilvl="5">
      <w:numFmt w:val="bullet"/>
      <w:lvlText w:val="•"/>
      <w:lvlJc w:val="left"/>
      <w:pPr>
        <w:ind w:left="1170" w:hanging="248"/>
      </w:pPr>
    </w:lvl>
    <w:lvl w:ilvl="6">
      <w:numFmt w:val="bullet"/>
      <w:lvlText w:val="•"/>
      <w:lvlJc w:val="left"/>
      <w:pPr>
        <w:ind w:left="1244" w:hanging="248"/>
      </w:pPr>
    </w:lvl>
    <w:lvl w:ilvl="7">
      <w:numFmt w:val="bullet"/>
      <w:lvlText w:val="•"/>
      <w:lvlJc w:val="left"/>
      <w:pPr>
        <w:ind w:left="1318" w:hanging="248"/>
      </w:pPr>
    </w:lvl>
    <w:lvl w:ilvl="8">
      <w:numFmt w:val="bullet"/>
      <w:lvlText w:val="•"/>
      <w:lvlJc w:val="left"/>
      <w:pPr>
        <w:ind w:left="1392" w:hanging="248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"/>
      <w:lvlJc w:val="left"/>
      <w:pPr>
        <w:ind w:left="724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787" w:hanging="248"/>
      </w:pPr>
    </w:lvl>
    <w:lvl w:ilvl="2">
      <w:numFmt w:val="bullet"/>
      <w:lvlText w:val="•"/>
      <w:lvlJc w:val="left"/>
      <w:pPr>
        <w:ind w:left="855" w:hanging="248"/>
      </w:pPr>
    </w:lvl>
    <w:lvl w:ilvl="3">
      <w:numFmt w:val="bullet"/>
      <w:lvlText w:val="•"/>
      <w:lvlJc w:val="left"/>
      <w:pPr>
        <w:ind w:left="923" w:hanging="248"/>
      </w:pPr>
    </w:lvl>
    <w:lvl w:ilvl="4">
      <w:numFmt w:val="bullet"/>
      <w:lvlText w:val="•"/>
      <w:lvlJc w:val="left"/>
      <w:pPr>
        <w:ind w:left="991" w:hanging="248"/>
      </w:pPr>
    </w:lvl>
    <w:lvl w:ilvl="5">
      <w:numFmt w:val="bullet"/>
      <w:lvlText w:val="•"/>
      <w:lvlJc w:val="left"/>
      <w:pPr>
        <w:ind w:left="1059" w:hanging="248"/>
      </w:pPr>
    </w:lvl>
    <w:lvl w:ilvl="6">
      <w:numFmt w:val="bullet"/>
      <w:lvlText w:val="•"/>
      <w:lvlJc w:val="left"/>
      <w:pPr>
        <w:ind w:left="1127" w:hanging="248"/>
      </w:pPr>
    </w:lvl>
    <w:lvl w:ilvl="7">
      <w:numFmt w:val="bullet"/>
      <w:lvlText w:val="•"/>
      <w:lvlJc w:val="left"/>
      <w:pPr>
        <w:ind w:left="1195" w:hanging="248"/>
      </w:pPr>
    </w:lvl>
    <w:lvl w:ilvl="8">
      <w:numFmt w:val="bullet"/>
      <w:lvlText w:val="•"/>
      <w:lvlJc w:val="left"/>
      <w:pPr>
        <w:ind w:left="1263" w:hanging="248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"/>
      <w:lvlJc w:val="left"/>
      <w:pPr>
        <w:ind w:left="872" w:hanging="251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6060" w:hanging="251"/>
      </w:pPr>
    </w:lvl>
    <w:lvl w:ilvl="2">
      <w:numFmt w:val="bullet"/>
      <w:lvlText w:val="•"/>
      <w:lvlJc w:val="left"/>
      <w:pPr>
        <w:ind w:left="6616" w:hanging="251"/>
      </w:pPr>
    </w:lvl>
    <w:lvl w:ilvl="3">
      <w:numFmt w:val="bullet"/>
      <w:lvlText w:val="•"/>
      <w:lvlJc w:val="left"/>
      <w:pPr>
        <w:ind w:left="7172" w:hanging="251"/>
      </w:pPr>
    </w:lvl>
    <w:lvl w:ilvl="4">
      <w:numFmt w:val="bullet"/>
      <w:lvlText w:val="•"/>
      <w:lvlJc w:val="left"/>
      <w:pPr>
        <w:ind w:left="7728" w:hanging="251"/>
      </w:pPr>
    </w:lvl>
    <w:lvl w:ilvl="5">
      <w:numFmt w:val="bullet"/>
      <w:lvlText w:val="•"/>
      <w:lvlJc w:val="left"/>
      <w:pPr>
        <w:ind w:left="8285" w:hanging="251"/>
      </w:pPr>
    </w:lvl>
    <w:lvl w:ilvl="6">
      <w:numFmt w:val="bullet"/>
      <w:lvlText w:val="•"/>
      <w:lvlJc w:val="left"/>
      <w:pPr>
        <w:ind w:left="8841" w:hanging="251"/>
      </w:pPr>
    </w:lvl>
    <w:lvl w:ilvl="7">
      <w:numFmt w:val="bullet"/>
      <w:lvlText w:val="•"/>
      <w:lvlJc w:val="left"/>
      <w:pPr>
        <w:ind w:left="9397" w:hanging="251"/>
      </w:pPr>
    </w:lvl>
    <w:lvl w:ilvl="8">
      <w:numFmt w:val="bullet"/>
      <w:lvlText w:val="•"/>
      <w:lvlJc w:val="left"/>
      <w:pPr>
        <w:ind w:left="9953" w:hanging="251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"/>
      <w:lvlJc w:val="left"/>
      <w:pPr>
        <w:ind w:left="400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67" w:hanging="250"/>
      </w:pPr>
    </w:lvl>
    <w:lvl w:ilvl="2">
      <w:numFmt w:val="bullet"/>
      <w:lvlText w:val="•"/>
      <w:lvlJc w:val="left"/>
      <w:pPr>
        <w:ind w:left="734" w:hanging="250"/>
      </w:pPr>
    </w:lvl>
    <w:lvl w:ilvl="3">
      <w:numFmt w:val="bullet"/>
      <w:lvlText w:val="•"/>
      <w:lvlJc w:val="left"/>
      <w:pPr>
        <w:ind w:left="901" w:hanging="250"/>
      </w:pPr>
    </w:lvl>
    <w:lvl w:ilvl="4">
      <w:numFmt w:val="bullet"/>
      <w:lvlText w:val="•"/>
      <w:lvlJc w:val="left"/>
      <w:pPr>
        <w:ind w:left="1069" w:hanging="250"/>
      </w:pPr>
    </w:lvl>
    <w:lvl w:ilvl="5">
      <w:numFmt w:val="bullet"/>
      <w:lvlText w:val="•"/>
      <w:lvlJc w:val="left"/>
      <w:pPr>
        <w:ind w:left="1236" w:hanging="250"/>
      </w:pPr>
    </w:lvl>
    <w:lvl w:ilvl="6">
      <w:numFmt w:val="bullet"/>
      <w:lvlText w:val="•"/>
      <w:lvlJc w:val="left"/>
      <w:pPr>
        <w:ind w:left="1403" w:hanging="250"/>
      </w:pPr>
    </w:lvl>
    <w:lvl w:ilvl="7">
      <w:numFmt w:val="bullet"/>
      <w:lvlText w:val="•"/>
      <w:lvlJc w:val="left"/>
      <w:pPr>
        <w:ind w:left="1571" w:hanging="250"/>
      </w:pPr>
    </w:lvl>
    <w:lvl w:ilvl="8">
      <w:numFmt w:val="bullet"/>
      <w:lvlText w:val="•"/>
      <w:lvlJc w:val="left"/>
      <w:pPr>
        <w:ind w:left="1738" w:hanging="250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"/>
      <w:lvlJc w:val="left"/>
      <w:pPr>
        <w:ind w:left="355" w:hanging="248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481" w:hanging="248"/>
      </w:pPr>
    </w:lvl>
    <w:lvl w:ilvl="2">
      <w:numFmt w:val="bullet"/>
      <w:lvlText w:val="•"/>
      <w:lvlJc w:val="left"/>
      <w:pPr>
        <w:ind w:left="602" w:hanging="248"/>
      </w:pPr>
    </w:lvl>
    <w:lvl w:ilvl="3">
      <w:numFmt w:val="bullet"/>
      <w:lvlText w:val="•"/>
      <w:lvlJc w:val="left"/>
      <w:pPr>
        <w:ind w:left="723" w:hanging="248"/>
      </w:pPr>
    </w:lvl>
    <w:lvl w:ilvl="4">
      <w:numFmt w:val="bullet"/>
      <w:lvlText w:val="•"/>
      <w:lvlJc w:val="left"/>
      <w:pPr>
        <w:ind w:left="845" w:hanging="248"/>
      </w:pPr>
    </w:lvl>
    <w:lvl w:ilvl="5">
      <w:numFmt w:val="bullet"/>
      <w:lvlText w:val="•"/>
      <w:lvlJc w:val="left"/>
      <w:pPr>
        <w:ind w:left="966" w:hanging="248"/>
      </w:pPr>
    </w:lvl>
    <w:lvl w:ilvl="6">
      <w:numFmt w:val="bullet"/>
      <w:lvlText w:val="•"/>
      <w:lvlJc w:val="left"/>
      <w:pPr>
        <w:ind w:left="1087" w:hanging="248"/>
      </w:pPr>
    </w:lvl>
    <w:lvl w:ilvl="7">
      <w:numFmt w:val="bullet"/>
      <w:lvlText w:val="•"/>
      <w:lvlJc w:val="left"/>
      <w:pPr>
        <w:ind w:left="1209" w:hanging="248"/>
      </w:pPr>
    </w:lvl>
    <w:lvl w:ilvl="8">
      <w:numFmt w:val="bullet"/>
      <w:lvlText w:val="•"/>
      <w:lvlJc w:val="left"/>
      <w:pPr>
        <w:ind w:left="1330" w:hanging="248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"/>
      <w:lvlJc w:val="left"/>
      <w:pPr>
        <w:ind w:left="427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2" w:hanging="250"/>
      </w:pPr>
    </w:lvl>
    <w:lvl w:ilvl="2">
      <w:numFmt w:val="bullet"/>
      <w:lvlText w:val="•"/>
      <w:lvlJc w:val="left"/>
      <w:pPr>
        <w:ind w:left="644" w:hanging="250"/>
      </w:pPr>
    </w:lvl>
    <w:lvl w:ilvl="3">
      <w:numFmt w:val="bullet"/>
      <w:lvlText w:val="•"/>
      <w:lvlJc w:val="left"/>
      <w:pPr>
        <w:ind w:left="756" w:hanging="250"/>
      </w:pPr>
    </w:lvl>
    <w:lvl w:ilvl="4">
      <w:numFmt w:val="bullet"/>
      <w:lvlText w:val="•"/>
      <w:lvlJc w:val="left"/>
      <w:pPr>
        <w:ind w:left="868" w:hanging="250"/>
      </w:pPr>
    </w:lvl>
    <w:lvl w:ilvl="5">
      <w:numFmt w:val="bullet"/>
      <w:lvlText w:val="•"/>
      <w:lvlJc w:val="left"/>
      <w:pPr>
        <w:ind w:left="980" w:hanging="250"/>
      </w:pPr>
    </w:lvl>
    <w:lvl w:ilvl="6">
      <w:numFmt w:val="bullet"/>
      <w:lvlText w:val="•"/>
      <w:lvlJc w:val="left"/>
      <w:pPr>
        <w:ind w:left="1092" w:hanging="250"/>
      </w:pPr>
    </w:lvl>
    <w:lvl w:ilvl="7">
      <w:numFmt w:val="bullet"/>
      <w:lvlText w:val="•"/>
      <w:lvlJc w:val="left"/>
      <w:pPr>
        <w:ind w:left="1204" w:hanging="250"/>
      </w:pPr>
    </w:lvl>
    <w:lvl w:ilvl="8">
      <w:numFmt w:val="bullet"/>
      <w:lvlText w:val="•"/>
      <w:lvlJc w:val="left"/>
      <w:pPr>
        <w:ind w:left="1316" w:hanging="250"/>
      </w:pPr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"/>
      <w:lvlJc w:val="left"/>
      <w:pPr>
        <w:ind w:left="413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531" w:hanging="250"/>
      </w:pPr>
    </w:lvl>
    <w:lvl w:ilvl="2">
      <w:numFmt w:val="bullet"/>
      <w:lvlText w:val="•"/>
      <w:lvlJc w:val="left"/>
      <w:pPr>
        <w:ind w:left="643" w:hanging="250"/>
      </w:pPr>
    </w:lvl>
    <w:lvl w:ilvl="3">
      <w:numFmt w:val="bullet"/>
      <w:lvlText w:val="•"/>
      <w:lvlJc w:val="left"/>
      <w:pPr>
        <w:ind w:left="755" w:hanging="250"/>
      </w:pPr>
    </w:lvl>
    <w:lvl w:ilvl="4">
      <w:numFmt w:val="bullet"/>
      <w:lvlText w:val="•"/>
      <w:lvlJc w:val="left"/>
      <w:pPr>
        <w:ind w:left="867" w:hanging="250"/>
      </w:pPr>
    </w:lvl>
    <w:lvl w:ilvl="5">
      <w:numFmt w:val="bullet"/>
      <w:lvlText w:val="•"/>
      <w:lvlJc w:val="left"/>
      <w:pPr>
        <w:ind w:left="979" w:hanging="250"/>
      </w:pPr>
    </w:lvl>
    <w:lvl w:ilvl="6">
      <w:numFmt w:val="bullet"/>
      <w:lvlText w:val="•"/>
      <w:lvlJc w:val="left"/>
      <w:pPr>
        <w:ind w:left="1090" w:hanging="250"/>
      </w:pPr>
    </w:lvl>
    <w:lvl w:ilvl="7">
      <w:numFmt w:val="bullet"/>
      <w:lvlText w:val="•"/>
      <w:lvlJc w:val="left"/>
      <w:pPr>
        <w:ind w:left="1202" w:hanging="250"/>
      </w:pPr>
    </w:lvl>
    <w:lvl w:ilvl="8">
      <w:numFmt w:val="bullet"/>
      <w:lvlText w:val="•"/>
      <w:lvlJc w:val="left"/>
      <w:pPr>
        <w:ind w:left="1314" w:hanging="250"/>
      </w:pPr>
    </w:lvl>
  </w:abstractNum>
  <w:abstractNum w:abstractNumId="19" w15:restartNumberingAfterBreak="0">
    <w:nsid w:val="00000415"/>
    <w:multiLevelType w:val="multilevel"/>
    <w:tmpl w:val="FFFFFFFF"/>
    <w:lvl w:ilvl="0">
      <w:numFmt w:val="bullet"/>
      <w:lvlText w:val=""/>
      <w:lvlJc w:val="left"/>
      <w:pPr>
        <w:ind w:left="365" w:hanging="250"/>
      </w:pPr>
      <w:rPr>
        <w:rFonts w:ascii="Wingdings" w:hAnsi="Wingdings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463" w:hanging="250"/>
      </w:pPr>
    </w:lvl>
    <w:lvl w:ilvl="2">
      <w:numFmt w:val="bullet"/>
      <w:lvlText w:val="•"/>
      <w:lvlJc w:val="left"/>
      <w:pPr>
        <w:ind w:left="567" w:hanging="250"/>
      </w:pPr>
    </w:lvl>
    <w:lvl w:ilvl="3">
      <w:numFmt w:val="bullet"/>
      <w:lvlText w:val="•"/>
      <w:lvlJc w:val="left"/>
      <w:pPr>
        <w:ind w:left="671" w:hanging="250"/>
      </w:pPr>
    </w:lvl>
    <w:lvl w:ilvl="4">
      <w:numFmt w:val="bullet"/>
      <w:lvlText w:val="•"/>
      <w:lvlJc w:val="left"/>
      <w:pPr>
        <w:ind w:left="775" w:hanging="250"/>
      </w:pPr>
    </w:lvl>
    <w:lvl w:ilvl="5">
      <w:numFmt w:val="bullet"/>
      <w:lvlText w:val="•"/>
      <w:lvlJc w:val="left"/>
      <w:pPr>
        <w:ind w:left="879" w:hanging="250"/>
      </w:pPr>
    </w:lvl>
    <w:lvl w:ilvl="6">
      <w:numFmt w:val="bullet"/>
      <w:lvlText w:val="•"/>
      <w:lvlJc w:val="left"/>
      <w:pPr>
        <w:ind w:left="982" w:hanging="250"/>
      </w:pPr>
    </w:lvl>
    <w:lvl w:ilvl="7">
      <w:numFmt w:val="bullet"/>
      <w:lvlText w:val="•"/>
      <w:lvlJc w:val="left"/>
      <w:pPr>
        <w:ind w:left="1086" w:hanging="250"/>
      </w:pPr>
    </w:lvl>
    <w:lvl w:ilvl="8">
      <w:numFmt w:val="bullet"/>
      <w:lvlText w:val="•"/>
      <w:lvlJc w:val="left"/>
      <w:pPr>
        <w:ind w:left="1190" w:hanging="250"/>
      </w:pPr>
    </w:lvl>
  </w:abstractNum>
  <w:abstractNum w:abstractNumId="20" w15:restartNumberingAfterBreak="0">
    <w:nsid w:val="00000416"/>
    <w:multiLevelType w:val="multilevel"/>
    <w:tmpl w:val="FFFFFFFF"/>
    <w:lvl w:ilvl="0">
      <w:start w:val="1"/>
      <w:numFmt w:val="decimal"/>
      <w:lvlText w:val="%1."/>
      <w:lvlJc w:val="left"/>
      <w:pPr>
        <w:ind w:left="872" w:hanging="228"/>
      </w:pPr>
      <w:rPr>
        <w:rFonts w:ascii="Arial Narrow" w:hAnsi="Arial Narrow" w:cs="Arial Narrow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"/>
      <w:lvlJc w:val="left"/>
      <w:pPr>
        <w:ind w:left="1593" w:hanging="360"/>
      </w:pPr>
      <w:rPr>
        <w:rFonts w:ascii="Wingdings" w:hAnsi="Wingdings"/>
        <w:b w:val="0"/>
        <w:i w:val="0"/>
        <w:w w:val="100"/>
        <w:sz w:val="22"/>
      </w:rPr>
    </w:lvl>
    <w:lvl w:ilvl="2">
      <w:numFmt w:val="bullet"/>
      <w:lvlText w:val="•"/>
      <w:lvlJc w:val="left"/>
      <w:pPr>
        <w:ind w:left="2651" w:hanging="360"/>
      </w:pPr>
    </w:lvl>
    <w:lvl w:ilvl="3">
      <w:numFmt w:val="bullet"/>
      <w:lvlText w:val="•"/>
      <w:lvlJc w:val="left"/>
      <w:pPr>
        <w:ind w:left="3703" w:hanging="360"/>
      </w:pPr>
    </w:lvl>
    <w:lvl w:ilvl="4">
      <w:numFmt w:val="bullet"/>
      <w:lvlText w:val="•"/>
      <w:lvlJc w:val="left"/>
      <w:pPr>
        <w:ind w:left="4755" w:hanging="360"/>
      </w:pPr>
    </w:lvl>
    <w:lvl w:ilvl="5">
      <w:numFmt w:val="bullet"/>
      <w:lvlText w:val="•"/>
      <w:lvlJc w:val="left"/>
      <w:pPr>
        <w:ind w:left="5807" w:hanging="360"/>
      </w:pPr>
    </w:lvl>
    <w:lvl w:ilvl="6">
      <w:numFmt w:val="bullet"/>
      <w:lvlText w:val="•"/>
      <w:lvlJc w:val="left"/>
      <w:pPr>
        <w:ind w:left="6859" w:hanging="360"/>
      </w:pPr>
    </w:lvl>
    <w:lvl w:ilvl="7">
      <w:numFmt w:val="bullet"/>
      <w:lvlText w:val="•"/>
      <w:lvlJc w:val="left"/>
      <w:pPr>
        <w:ind w:left="7910" w:hanging="360"/>
      </w:pPr>
    </w:lvl>
    <w:lvl w:ilvl="8">
      <w:numFmt w:val="bullet"/>
      <w:lvlText w:val="•"/>
      <w:lvlJc w:val="left"/>
      <w:pPr>
        <w:ind w:left="8962" w:hanging="360"/>
      </w:pPr>
    </w:lvl>
  </w:abstractNum>
  <w:num w:numId="1" w16cid:durableId="679047368">
    <w:abstractNumId w:val="20"/>
  </w:num>
  <w:num w:numId="2" w16cid:durableId="1867401833">
    <w:abstractNumId w:val="19"/>
  </w:num>
  <w:num w:numId="3" w16cid:durableId="1875925602">
    <w:abstractNumId w:val="18"/>
  </w:num>
  <w:num w:numId="4" w16cid:durableId="479426468">
    <w:abstractNumId w:val="17"/>
  </w:num>
  <w:num w:numId="5" w16cid:durableId="542400570">
    <w:abstractNumId w:val="16"/>
  </w:num>
  <w:num w:numId="6" w16cid:durableId="1442409456">
    <w:abstractNumId w:val="15"/>
  </w:num>
  <w:num w:numId="7" w16cid:durableId="563177722">
    <w:abstractNumId w:val="14"/>
  </w:num>
  <w:num w:numId="8" w16cid:durableId="469321902">
    <w:abstractNumId w:val="13"/>
  </w:num>
  <w:num w:numId="9" w16cid:durableId="141192461">
    <w:abstractNumId w:val="12"/>
  </w:num>
  <w:num w:numId="10" w16cid:durableId="1678145453">
    <w:abstractNumId w:val="11"/>
  </w:num>
  <w:num w:numId="11" w16cid:durableId="2140486318">
    <w:abstractNumId w:val="10"/>
  </w:num>
  <w:num w:numId="12" w16cid:durableId="1772506051">
    <w:abstractNumId w:val="9"/>
  </w:num>
  <w:num w:numId="13" w16cid:durableId="792866032">
    <w:abstractNumId w:val="8"/>
  </w:num>
  <w:num w:numId="14" w16cid:durableId="865753466">
    <w:abstractNumId w:val="7"/>
  </w:num>
  <w:num w:numId="15" w16cid:durableId="1828203899">
    <w:abstractNumId w:val="6"/>
  </w:num>
  <w:num w:numId="16" w16cid:durableId="372048541">
    <w:abstractNumId w:val="5"/>
  </w:num>
  <w:num w:numId="17" w16cid:durableId="1568227105">
    <w:abstractNumId w:val="4"/>
  </w:num>
  <w:num w:numId="18" w16cid:durableId="417293528">
    <w:abstractNumId w:val="3"/>
  </w:num>
  <w:num w:numId="19" w16cid:durableId="2049598794">
    <w:abstractNumId w:val="2"/>
  </w:num>
  <w:num w:numId="20" w16cid:durableId="196822041">
    <w:abstractNumId w:val="1"/>
  </w:num>
  <w:num w:numId="21" w16cid:durableId="100481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4B"/>
    <w:rsid w:val="00077E43"/>
    <w:rsid w:val="000D7C4B"/>
    <w:rsid w:val="002E572E"/>
    <w:rsid w:val="00401CFC"/>
    <w:rsid w:val="0078145C"/>
    <w:rsid w:val="00795ECC"/>
    <w:rsid w:val="00A47869"/>
    <w:rsid w:val="00A8388F"/>
    <w:rsid w:val="00A96E13"/>
    <w:rsid w:val="00AA5757"/>
    <w:rsid w:val="00AC6C5C"/>
    <w:rsid w:val="00BA79B1"/>
    <w:rsid w:val="00CE1FB2"/>
    <w:rsid w:val="00D65515"/>
    <w:rsid w:val="00F60457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5CFB0"/>
  <w14:defaultImageDpi w14:val="0"/>
  <w15:docId w15:val="{6701E957-7918-447C-A1C4-7AD7B406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kern w:val="0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"/>
      <w:ind w:left="872"/>
      <w:jc w:val="both"/>
      <w:outlineLvl w:val="0"/>
    </w:pPr>
    <w:rPr>
      <w:rFonts w:ascii="Garamond" w:hAnsi="Garamond" w:cs="Garamond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6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 Narrow" w:hAnsi="Arial Narrow" w:cs="Arial Narrow"/>
      <w:kern w:val="0"/>
    </w:rPr>
  </w:style>
  <w:style w:type="paragraph" w:styleId="Paragrafoelenco">
    <w:name w:val="List Paragraph"/>
    <w:basedOn w:val="Normale"/>
    <w:uiPriority w:val="1"/>
    <w:qFormat/>
    <w:pPr>
      <w:ind w:left="1593" w:hanging="361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riscuoli.eu/trattamento-da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criscuoli.eu/trattamento-da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criscuoli.eu/trattamento-dat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ccriscuoli.eu/trattamento-dat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1452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annesemirella@gmail.com</dc:creator>
  <cp:keywords/>
  <dc:description/>
  <cp:lastModifiedBy>Giuseppe Salerno</cp:lastModifiedBy>
  <cp:revision>8</cp:revision>
  <dcterms:created xsi:type="dcterms:W3CDTF">2024-05-10T17:23:00Z</dcterms:created>
  <dcterms:modified xsi:type="dcterms:W3CDTF">2024-09-02T11:40:00Z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