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796A" w14:textId="584BC4E2" w:rsidR="00405740" w:rsidRPr="00EA6431" w:rsidRDefault="00405740" w:rsidP="00EA6431">
      <w:pPr>
        <w:pStyle w:val="Corpotesto"/>
        <w:kinsoku w:val="0"/>
        <w:overflowPunct w:val="0"/>
        <w:ind w:left="2124"/>
        <w:jc w:val="center"/>
        <w:rPr>
          <w:rFonts w:ascii="Times New Roman" w:hAnsi="Times New Roman" w:cs="Times New Roman"/>
          <w:sz w:val="20"/>
          <w:szCs w:val="20"/>
        </w:rPr>
      </w:pPr>
      <w:r w:rsidRPr="002D1645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5F1814BC" wp14:editId="25960574">
            <wp:simplePos x="0" y="0"/>
            <wp:positionH relativeFrom="column">
              <wp:posOffset>535305</wp:posOffset>
            </wp:positionH>
            <wp:positionV relativeFrom="paragraph">
              <wp:posOffset>0</wp:posOffset>
            </wp:positionV>
            <wp:extent cx="6509845" cy="1647825"/>
            <wp:effectExtent l="0" t="0" r="5715" b="0"/>
            <wp:wrapTight wrapText="bothSides">
              <wp:wrapPolygon edited="0">
                <wp:start x="0" y="0"/>
                <wp:lineTo x="0" y="21225"/>
                <wp:lineTo x="21556" y="21225"/>
                <wp:lineTo x="21556" y="0"/>
                <wp:lineTo x="0" y="0"/>
              </wp:wrapPolygon>
            </wp:wrapTight>
            <wp:docPr id="384996113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6715" name="Immagine 1" descr="Immagine che contiene testo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4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14C17" w14:textId="438A4743" w:rsidR="000D7C4B" w:rsidRDefault="00405740" w:rsidP="00405740">
      <w:pPr>
        <w:pStyle w:val="Corpotesto"/>
        <w:kinsoku w:val="0"/>
        <w:overflowPunct w:val="0"/>
        <w:spacing w:before="3"/>
        <w:ind w:left="6473" w:hanging="2504"/>
        <w:rPr>
          <w:b/>
          <w:bCs/>
          <w:i/>
          <w:iCs/>
          <w:spacing w:val="-3"/>
          <w:sz w:val="24"/>
          <w:szCs w:val="24"/>
          <w:u w:val="single"/>
        </w:rPr>
      </w:pPr>
      <w:r w:rsidRPr="001D373B">
        <w:rPr>
          <w:rFonts w:ascii="Garamond" w:hAnsi="Garamond"/>
          <w:b/>
          <w:bCs/>
          <w:sz w:val="24"/>
          <w:szCs w:val="24"/>
        </w:rPr>
        <w:t>Al</w:t>
      </w:r>
      <w:r w:rsidRPr="001D373B">
        <w:rPr>
          <w:rFonts w:ascii="Garamond" w:hAnsi="Garamond"/>
          <w:b/>
          <w:bCs/>
          <w:spacing w:val="-3"/>
          <w:sz w:val="24"/>
          <w:szCs w:val="24"/>
        </w:rPr>
        <w:t xml:space="preserve"> Dirigente scolastico dell’IC Criscuoli di Sant’Angelo </w:t>
      </w:r>
      <w:r>
        <w:rPr>
          <w:rFonts w:ascii="Garamond" w:hAnsi="Garamond"/>
          <w:b/>
          <w:bCs/>
          <w:spacing w:val="-3"/>
          <w:sz w:val="24"/>
          <w:szCs w:val="24"/>
        </w:rPr>
        <w:t>D</w:t>
      </w:r>
      <w:r w:rsidRPr="001D373B">
        <w:rPr>
          <w:rFonts w:ascii="Garamond" w:hAnsi="Garamond"/>
          <w:b/>
          <w:bCs/>
          <w:spacing w:val="-3"/>
          <w:sz w:val="24"/>
          <w:szCs w:val="24"/>
        </w:rPr>
        <w:t>ei Lombar</w:t>
      </w:r>
      <w:r>
        <w:rPr>
          <w:rFonts w:ascii="Garamond" w:hAnsi="Garamond"/>
          <w:b/>
          <w:bCs/>
          <w:spacing w:val="-3"/>
          <w:sz w:val="24"/>
          <w:szCs w:val="24"/>
        </w:rPr>
        <w:t>di</w:t>
      </w:r>
    </w:p>
    <w:p w14:paraId="64DADA38" w14:textId="77777777" w:rsidR="00795ECC" w:rsidRDefault="00795ECC">
      <w:pPr>
        <w:pStyle w:val="Corpotesto"/>
        <w:kinsoku w:val="0"/>
        <w:overflowPunct w:val="0"/>
        <w:spacing w:before="5"/>
        <w:rPr>
          <w:b/>
          <w:bCs/>
          <w:i/>
          <w:iCs/>
        </w:rPr>
      </w:pPr>
    </w:p>
    <w:p w14:paraId="72A6EA7E" w14:textId="02FEDA67" w:rsidR="00405740" w:rsidRDefault="002D18C6" w:rsidP="002D18C6">
      <w:pPr>
        <w:spacing w:before="100"/>
        <w:ind w:left="709"/>
        <w:rPr>
          <w:rFonts w:ascii="Garamond" w:hAnsi="Garamond"/>
          <w:b/>
          <w:sz w:val="24"/>
          <w:szCs w:val="24"/>
        </w:rPr>
      </w:pPr>
      <w:r w:rsidRPr="002D18C6">
        <w:rPr>
          <w:rFonts w:ascii="Garamond" w:hAnsi="Garamond"/>
          <w:b/>
          <w:sz w:val="24"/>
          <w:szCs w:val="24"/>
        </w:rPr>
        <w:t>CUP:D74D25000160007</w:t>
      </w:r>
    </w:p>
    <w:p w14:paraId="48286ABF" w14:textId="77777777" w:rsidR="002D18C6" w:rsidRPr="002D18C6" w:rsidRDefault="002D18C6" w:rsidP="002D18C6">
      <w:pPr>
        <w:spacing w:before="100"/>
        <w:ind w:left="709"/>
        <w:rPr>
          <w:rFonts w:ascii="Garamond" w:hAnsi="Garamond"/>
          <w:sz w:val="24"/>
          <w:szCs w:val="24"/>
        </w:rPr>
      </w:pPr>
    </w:p>
    <w:p w14:paraId="1B0B24C7" w14:textId="3DC972A1" w:rsidR="00795ECC" w:rsidRDefault="00405740" w:rsidP="002D18C6">
      <w:pPr>
        <w:ind w:left="709" w:right="137"/>
        <w:jc w:val="both"/>
        <w:rPr>
          <w:sz w:val="31"/>
          <w:szCs w:val="31"/>
        </w:rPr>
      </w:pPr>
      <w:r w:rsidRPr="002D1645">
        <w:rPr>
          <w:rFonts w:ascii="Garamond" w:hAnsi="Garamond"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 xml:space="preserve">comunicazione </w:t>
      </w:r>
      <w:r w:rsidRPr="002D1645">
        <w:rPr>
          <w:rFonts w:ascii="Garamond" w:hAnsi="Garamond"/>
          <w:i/>
          <w:iCs/>
          <w:sz w:val="24"/>
          <w:szCs w:val="24"/>
        </w:rPr>
        <w:t xml:space="preserve">avvio </w:t>
      </w:r>
      <w:r>
        <w:rPr>
          <w:rFonts w:ascii="Garamond" w:hAnsi="Garamond"/>
          <w:i/>
          <w:iCs/>
          <w:sz w:val="24"/>
          <w:szCs w:val="24"/>
        </w:rPr>
        <w:t xml:space="preserve">moduli </w:t>
      </w:r>
      <w:r w:rsidRPr="002D1645">
        <w:rPr>
          <w:rFonts w:ascii="Garamond" w:hAnsi="Garamond"/>
          <w:b/>
          <w:bCs/>
          <w:i/>
          <w:iCs/>
          <w:sz w:val="24"/>
          <w:szCs w:val="24"/>
        </w:rPr>
        <w:t xml:space="preserve">Progetto </w:t>
      </w:r>
      <w:bookmarkStart w:id="0" w:name="_Hlk197423062"/>
      <w:r w:rsidRPr="002D1645">
        <w:rPr>
          <w:rFonts w:ascii="Garamond" w:hAnsi="Garamond"/>
          <w:b/>
          <w:bCs/>
          <w:i/>
          <w:iCs/>
          <w:sz w:val="24"/>
          <w:szCs w:val="24"/>
        </w:rPr>
        <w:t>“</w:t>
      </w:r>
      <w:r>
        <w:rPr>
          <w:rFonts w:ascii="Garamond" w:hAnsi="Garamond"/>
          <w:b/>
          <w:bCs/>
          <w:i/>
          <w:iCs/>
          <w:sz w:val="24"/>
          <w:szCs w:val="24"/>
        </w:rPr>
        <w:t>Bridge</w:t>
      </w:r>
      <w:r w:rsidRPr="002D1645">
        <w:rPr>
          <w:rFonts w:ascii="Garamond" w:hAnsi="Garamond"/>
          <w:b/>
          <w:bCs/>
          <w:i/>
          <w:iCs/>
          <w:sz w:val="24"/>
          <w:szCs w:val="24"/>
        </w:rPr>
        <w:t>s</w:t>
      </w:r>
      <w:r w:rsidRPr="002D1645">
        <w:rPr>
          <w:rFonts w:ascii="Garamond" w:hAnsi="Garamond"/>
          <w:i/>
          <w:sz w:val="24"/>
          <w:szCs w:val="24"/>
        </w:rPr>
        <w:t xml:space="preserve">” </w:t>
      </w:r>
      <w:bookmarkEnd w:id="0"/>
      <w:r>
        <w:rPr>
          <w:rFonts w:ascii="Garamond" w:hAnsi="Garamond"/>
          <w:i/>
          <w:sz w:val="24"/>
          <w:szCs w:val="24"/>
        </w:rPr>
        <w:t xml:space="preserve">PON FSE+ </w:t>
      </w:r>
      <w:r w:rsidRPr="002D1645">
        <w:rPr>
          <w:rFonts w:ascii="Garamond" w:hAnsi="Garamond"/>
          <w:bCs/>
          <w:i/>
          <w:iCs/>
          <w:sz w:val="24"/>
          <w:szCs w:val="24"/>
        </w:rPr>
        <w:t xml:space="preserve">“Scuola e competenze” 2021-2027. Priorità 01 – Obiettivo Specifico ESO4.6 – </w:t>
      </w:r>
      <w:bookmarkStart w:id="1" w:name="_Hlk197422980"/>
      <w:r w:rsidRPr="002D1645">
        <w:rPr>
          <w:rFonts w:ascii="Garamond" w:hAnsi="Garamond"/>
          <w:bCs/>
          <w:i/>
          <w:iCs/>
          <w:sz w:val="24"/>
          <w:szCs w:val="24"/>
        </w:rPr>
        <w:t>Azione ESO4.6.A1 Sotto azione ESO4.6.A1.B</w:t>
      </w:r>
      <w:bookmarkEnd w:id="1"/>
      <w:r w:rsidRPr="002D1645">
        <w:rPr>
          <w:rFonts w:ascii="Garamond" w:hAnsi="Garamond"/>
          <w:bCs/>
          <w:i/>
          <w:iCs/>
          <w:sz w:val="24"/>
          <w:szCs w:val="24"/>
        </w:rPr>
        <w:t xml:space="preserve">, interventi di cui al decreto del Ministro dell’istruzione e del merito n.176 del 30/08/2023, Avviso Prot. 9507, 22/01/2025, </w:t>
      </w:r>
      <w:r w:rsidRPr="002D1645">
        <w:rPr>
          <w:rFonts w:ascii="Garamond" w:hAnsi="Garamond"/>
          <w:b/>
          <w:i/>
          <w:iCs/>
          <w:sz w:val="24"/>
          <w:szCs w:val="24"/>
        </w:rPr>
        <w:t>“Agenda SUD”</w:t>
      </w:r>
      <w:r w:rsidR="002D18C6" w:rsidRPr="002D18C6">
        <w:t xml:space="preserve"> </w:t>
      </w:r>
    </w:p>
    <w:p w14:paraId="6DCA22A6" w14:textId="77777777" w:rsidR="00EA6431" w:rsidRPr="001D373B" w:rsidRDefault="00EA6431" w:rsidP="00EA6431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  <w:rPr>
          <w:rFonts w:ascii="Garamond" w:hAnsi="Garamond"/>
        </w:rPr>
      </w:pPr>
      <w:bookmarkStart w:id="2" w:name="_Hlk88647471"/>
      <w:r w:rsidRPr="001D373B">
        <w:rPr>
          <w:rFonts w:ascii="Garamond" w:hAnsi="Garamond"/>
        </w:rPr>
        <w:t>TITOLO DEL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MODULO:</w:t>
      </w:r>
      <w:r w:rsidRPr="001D373B">
        <w:rPr>
          <w:rFonts w:ascii="Garamond" w:hAnsi="Garamond"/>
          <w:spacing w:val="-3"/>
        </w:rPr>
        <w:t xml:space="preserve"> </w:t>
      </w:r>
      <w:r>
        <w:rPr>
          <w:rFonts w:ascii="Garamond" w:hAnsi="Garamond" w:cs="Times New Roman"/>
          <w:u w:val="single"/>
        </w:rPr>
        <w:t>______________________________________________________</w:t>
      </w:r>
    </w:p>
    <w:p w14:paraId="7EA02872" w14:textId="77777777" w:rsidR="00EA6431" w:rsidRPr="001D373B" w:rsidRDefault="00EA6431" w:rsidP="00EA6431">
      <w:pPr>
        <w:pStyle w:val="Corpotesto"/>
        <w:kinsoku w:val="0"/>
        <w:overflowPunct w:val="0"/>
        <w:spacing w:line="252" w:lineRule="exact"/>
        <w:ind w:left="839"/>
        <w:rPr>
          <w:rFonts w:ascii="Garamond" w:hAnsi="Garamond"/>
          <w:b/>
          <w:bCs/>
        </w:rPr>
      </w:pPr>
    </w:p>
    <w:p w14:paraId="613C9E37" w14:textId="77777777" w:rsidR="00EA6431" w:rsidRPr="001D373B" w:rsidRDefault="00EA6431" w:rsidP="00EA6431">
      <w:pPr>
        <w:pStyle w:val="Corpotesto"/>
        <w:kinsoku w:val="0"/>
        <w:overflowPunct w:val="0"/>
        <w:spacing w:line="252" w:lineRule="exact"/>
        <w:ind w:left="839"/>
        <w:rPr>
          <w:rFonts w:ascii="Garamond" w:hAnsi="Garamond"/>
          <w:b/>
          <w:bCs/>
        </w:rPr>
      </w:pPr>
      <w:r w:rsidRPr="001D373B">
        <w:rPr>
          <w:rFonts w:ascii="Garamond" w:hAnsi="Garamond"/>
          <w:b/>
          <w:bCs/>
        </w:rPr>
        <w:t>Il</w:t>
      </w:r>
      <w:r w:rsidRPr="001D373B">
        <w:rPr>
          <w:rFonts w:ascii="Garamond" w:hAnsi="Garamond"/>
          <w:b/>
          <w:bCs/>
          <w:spacing w:val="-3"/>
        </w:rPr>
        <w:t xml:space="preserve"> </w:t>
      </w:r>
      <w:r w:rsidRPr="001D373B">
        <w:rPr>
          <w:rFonts w:ascii="Garamond" w:hAnsi="Garamond"/>
          <w:b/>
          <w:bCs/>
        </w:rPr>
        <w:t>sottoscritto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2551"/>
        <w:gridCol w:w="5148"/>
      </w:tblGrid>
      <w:tr w:rsidR="00EA6431" w:rsidRPr="001D373B" w14:paraId="71545995" w14:textId="77777777" w:rsidTr="00810F40">
        <w:trPr>
          <w:trHeight w:val="253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871C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988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22EE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945" w:right="611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NOM</w:t>
            </w:r>
            <w:r>
              <w:rPr>
                <w:rFonts w:cs="Arial Narrow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AB59" w14:textId="262CF429" w:rsidR="00EA6431" w:rsidRPr="001D373B" w:rsidRDefault="00EA6431" w:rsidP="00EA6431">
            <w:pPr>
              <w:pStyle w:val="TableParagraph"/>
              <w:kinsoku w:val="0"/>
              <w:overflowPunct w:val="0"/>
              <w:spacing w:before="2" w:line="231" w:lineRule="exact"/>
              <w:ind w:left="919" w:hanging="834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IN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QUALITÀ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DI</w:t>
            </w:r>
            <w:r w:rsidRPr="001D373B">
              <w:rPr>
                <w:rFonts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GENITORE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DELL’ALUNNO</w:t>
            </w:r>
            <w:r>
              <w:rPr>
                <w:rFonts w:cs="Arial Narrow"/>
                <w:b/>
                <w:bCs/>
                <w:sz w:val="22"/>
                <w:szCs w:val="22"/>
              </w:rPr>
              <w:t>/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A</w:t>
            </w:r>
          </w:p>
        </w:tc>
      </w:tr>
      <w:tr w:rsidR="00EA6431" w:rsidRPr="00B3448B" w14:paraId="3BB7A035" w14:textId="77777777" w:rsidTr="00810F40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AAD4" w14:textId="77777777" w:rsidR="00EA6431" w:rsidRPr="00B3448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710A" w14:textId="77777777" w:rsidR="00EA6431" w:rsidRPr="00B3448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674B" w14:textId="77777777" w:rsidR="00EA6431" w:rsidRPr="00B3448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0E89E3AE" w14:textId="77777777" w:rsidR="00EA6431" w:rsidRPr="00B3448B" w:rsidRDefault="00EA6431" w:rsidP="00EA6431">
      <w:pPr>
        <w:pStyle w:val="Corpotesto"/>
        <w:kinsoku w:val="0"/>
        <w:overflowPunct w:val="0"/>
        <w:spacing w:before="1"/>
        <w:rPr>
          <w:rFonts w:ascii="Garamond" w:hAnsi="Garamond"/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3787"/>
        <w:gridCol w:w="3787"/>
      </w:tblGrid>
      <w:tr w:rsidR="00EA6431" w:rsidRPr="00B3448B" w14:paraId="7E745A7B" w14:textId="77777777" w:rsidTr="006D77C9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3631" w14:textId="2BEA43A7" w:rsidR="00EA6431" w:rsidRPr="00B3448B" w:rsidRDefault="00EA6431" w:rsidP="00EA6431">
            <w:pPr>
              <w:pStyle w:val="TableParagraph"/>
              <w:kinsoku w:val="0"/>
              <w:overflowPunct w:val="0"/>
              <w:ind w:left="343"/>
              <w:rPr>
                <w:rFonts w:cs="Arial Narrow"/>
                <w:b/>
                <w:bCs/>
                <w:sz w:val="22"/>
                <w:szCs w:val="22"/>
              </w:rPr>
            </w:pPr>
            <w:r w:rsidRPr="00B3448B">
              <w:rPr>
                <w:rFonts w:cs="Arial Narrow"/>
                <w:b/>
                <w:bCs/>
                <w:sz w:val="22"/>
                <w:szCs w:val="22"/>
              </w:rPr>
              <w:t>Frequentante</w:t>
            </w:r>
            <w:r w:rsidRPr="00B3448B">
              <w:rPr>
                <w:rFonts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3448B">
              <w:rPr>
                <w:rFonts w:cs="Arial Narrow"/>
                <w:b/>
                <w:bCs/>
                <w:sz w:val="22"/>
                <w:szCs w:val="22"/>
              </w:rPr>
              <w:t>la</w:t>
            </w:r>
            <w:r w:rsidRPr="00B3448B">
              <w:rPr>
                <w:rFonts w:cs="Arial Narrow"/>
                <w:b/>
                <w:bCs/>
                <w:spacing w:val="-6"/>
                <w:sz w:val="22"/>
                <w:szCs w:val="22"/>
              </w:rPr>
              <w:t xml:space="preserve"> c</w:t>
            </w:r>
            <w:r w:rsidRPr="00B3448B">
              <w:rPr>
                <w:rFonts w:cs="Arial Narrow"/>
                <w:b/>
                <w:bCs/>
                <w:sz w:val="22"/>
                <w:szCs w:val="22"/>
              </w:rPr>
              <w:t>lasse______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011D" w14:textId="5FF4D7EE" w:rsidR="00EA6431" w:rsidRPr="00B3448B" w:rsidRDefault="00EA6431" w:rsidP="00EA6431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rPr>
                <w:rFonts w:cs="Arial Narrow"/>
                <w:b/>
                <w:bCs/>
                <w:sz w:val="22"/>
                <w:szCs w:val="22"/>
              </w:rPr>
            </w:pPr>
            <w:r w:rsidRPr="00B3448B">
              <w:rPr>
                <w:rFonts w:cs="Arial Narrow"/>
                <w:b/>
                <w:bCs/>
                <w:sz w:val="22"/>
                <w:szCs w:val="22"/>
              </w:rPr>
              <w:sym w:font="Wingdings" w:char="F06F"/>
            </w:r>
            <w:r w:rsidRPr="00B3448B">
              <w:rPr>
                <w:rFonts w:cs="Arial Narrow"/>
                <w:b/>
                <w:bCs/>
                <w:sz w:val="22"/>
                <w:szCs w:val="22"/>
              </w:rPr>
              <w:t xml:space="preserve"> Scuola Primaria</w:t>
            </w:r>
          </w:p>
          <w:p w14:paraId="1C6E9FBA" w14:textId="6664A93B" w:rsidR="00EA6431" w:rsidRPr="00B3448B" w:rsidRDefault="00EA6431" w:rsidP="00EA6431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rPr>
                <w:rFonts w:cs="Arial Narrow"/>
                <w:b/>
                <w:bCs/>
                <w:sz w:val="22"/>
                <w:szCs w:val="22"/>
              </w:rPr>
            </w:pPr>
            <w:r w:rsidRPr="00B3448B">
              <w:rPr>
                <w:rFonts w:cs="Arial Narrow"/>
                <w:b/>
                <w:bCs/>
                <w:sz w:val="22"/>
                <w:szCs w:val="22"/>
              </w:rPr>
              <w:sym w:font="Wingdings" w:char="F06F"/>
            </w:r>
            <w:r w:rsidRPr="00B3448B">
              <w:rPr>
                <w:rFonts w:cs="Arial Narrow"/>
                <w:b/>
                <w:bCs/>
                <w:sz w:val="22"/>
                <w:szCs w:val="22"/>
              </w:rPr>
              <w:t xml:space="preserve"> Scuola Secondaria I Grado  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09BC3" w14:textId="205C80E5" w:rsidR="00EA6431" w:rsidRPr="00B3448B" w:rsidRDefault="00EA6431" w:rsidP="00EA6431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rPr>
                <w:rFonts w:cs="Arial Narrow"/>
                <w:b/>
                <w:bCs/>
                <w:position w:val="6"/>
                <w:sz w:val="14"/>
                <w:szCs w:val="14"/>
              </w:rPr>
            </w:pPr>
            <w:r w:rsidRPr="00B3448B">
              <w:rPr>
                <w:rFonts w:cs="Arial Narrow"/>
                <w:b/>
                <w:bCs/>
                <w:sz w:val="22"/>
                <w:szCs w:val="22"/>
              </w:rPr>
              <w:t>Plesso _____________________</w:t>
            </w:r>
          </w:p>
        </w:tc>
      </w:tr>
    </w:tbl>
    <w:p w14:paraId="50C02E4C" w14:textId="77777777" w:rsidR="00EA6431" w:rsidRPr="00B3448B" w:rsidRDefault="00EA6431" w:rsidP="00EA6431">
      <w:pPr>
        <w:pStyle w:val="Corpotesto"/>
        <w:kinsoku w:val="0"/>
        <w:overflowPunct w:val="0"/>
        <w:spacing w:before="1"/>
        <w:rPr>
          <w:rFonts w:ascii="Garamond" w:hAnsi="Garamond"/>
          <w:b/>
          <w:bCs/>
          <w:sz w:val="12"/>
          <w:szCs w:val="12"/>
        </w:rPr>
      </w:pPr>
    </w:p>
    <w:p w14:paraId="77BCFF22" w14:textId="77777777" w:rsidR="00EA6431" w:rsidRPr="00B3448B" w:rsidRDefault="00EA6431" w:rsidP="00EA6431">
      <w:pPr>
        <w:pStyle w:val="Corpotesto"/>
        <w:kinsoku w:val="0"/>
        <w:overflowPunct w:val="0"/>
        <w:spacing w:before="1"/>
        <w:rPr>
          <w:rFonts w:ascii="Garamond" w:hAnsi="Garamond"/>
          <w:b/>
          <w:bCs/>
          <w:sz w:val="12"/>
          <w:szCs w:val="12"/>
        </w:rPr>
      </w:pPr>
    </w:p>
    <w:p w14:paraId="2894C047" w14:textId="77777777" w:rsidR="00EA6431" w:rsidRPr="00B3448B" w:rsidRDefault="00EA6431" w:rsidP="00EA6431">
      <w:pPr>
        <w:pStyle w:val="Corpotesto"/>
        <w:kinsoku w:val="0"/>
        <w:overflowPunct w:val="0"/>
        <w:spacing w:after="2" w:line="183" w:lineRule="exact"/>
        <w:ind w:left="839"/>
        <w:jc w:val="both"/>
        <w:rPr>
          <w:rFonts w:ascii="Garamond" w:hAnsi="Garamond"/>
          <w:b/>
          <w:bCs/>
          <w:sz w:val="16"/>
          <w:szCs w:val="16"/>
        </w:rPr>
      </w:pPr>
      <w:r w:rsidRPr="00B3448B">
        <w:rPr>
          <w:rFonts w:ascii="Garamond" w:hAnsi="Garamond"/>
          <w:b/>
          <w:bCs/>
          <w:sz w:val="16"/>
          <w:szCs w:val="16"/>
        </w:rPr>
        <w:t>Dati</w:t>
      </w:r>
      <w:r w:rsidRPr="00B3448B">
        <w:rPr>
          <w:rFonts w:ascii="Garamond" w:hAnsi="Garamond"/>
          <w:b/>
          <w:bCs/>
          <w:spacing w:val="-4"/>
          <w:sz w:val="16"/>
          <w:szCs w:val="16"/>
        </w:rPr>
        <w:t xml:space="preserve"> </w:t>
      </w:r>
      <w:r w:rsidRPr="00B3448B">
        <w:rPr>
          <w:rFonts w:ascii="Garamond" w:hAnsi="Garamond"/>
          <w:b/>
          <w:bCs/>
          <w:sz w:val="16"/>
          <w:szCs w:val="16"/>
        </w:rPr>
        <w:t>alunno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2355"/>
        <w:gridCol w:w="975"/>
        <w:gridCol w:w="2190"/>
        <w:gridCol w:w="1643"/>
      </w:tblGrid>
      <w:tr w:rsidR="00EA6431" w:rsidRPr="001D373B" w14:paraId="4A2AF005" w14:textId="77777777" w:rsidTr="00810F40">
        <w:trPr>
          <w:trHeight w:val="251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12042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line="231" w:lineRule="exact"/>
              <w:ind w:left="613" w:right="596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DATA</w:t>
            </w:r>
            <w:r w:rsidRPr="001D373B">
              <w:rPr>
                <w:rFonts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DI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7438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line="231" w:lineRule="exact"/>
              <w:ind w:left="1818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COMUNE</w:t>
            </w:r>
            <w:r w:rsidRPr="001D373B">
              <w:rPr>
                <w:rFonts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DI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A6614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line="231" w:lineRule="exact"/>
              <w:ind w:left="517" w:right="503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PROV.</w:t>
            </w:r>
          </w:p>
        </w:tc>
      </w:tr>
      <w:tr w:rsidR="00EA6431" w:rsidRPr="001D373B" w14:paraId="7DFAF5B9" w14:textId="77777777" w:rsidTr="00810F40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D917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290F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1F42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</w:tr>
      <w:tr w:rsidR="00EA6431" w:rsidRPr="001D373B" w14:paraId="1DE2E490" w14:textId="77777777" w:rsidTr="00810F40">
        <w:trPr>
          <w:trHeight w:val="25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1B6BD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613" w:hanging="346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INDIRIZZO</w:t>
            </w:r>
            <w:r w:rsidRPr="001D373B">
              <w:rPr>
                <w:rFonts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DI</w:t>
            </w:r>
            <w:r w:rsidRPr="001D373B">
              <w:rPr>
                <w:rFonts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RESID</w:t>
            </w:r>
            <w:r>
              <w:rPr>
                <w:rFonts w:cs="Arial Narrow"/>
                <w:b/>
                <w:bCs/>
                <w:sz w:val="22"/>
                <w:szCs w:val="22"/>
              </w:rPr>
              <w:t>ENZA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464D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822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COMUNE</w:t>
            </w:r>
            <w:r w:rsidRPr="001D373B">
              <w:rPr>
                <w:rFonts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DI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E969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818" w:right="661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PROV</w:t>
            </w:r>
            <w:r>
              <w:rPr>
                <w:rFonts w:cs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461A6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before="2" w:line="231" w:lineRule="exact"/>
              <w:ind w:left="517" w:right="500"/>
              <w:jc w:val="center"/>
              <w:rPr>
                <w:rFonts w:cs="Arial Narrow"/>
                <w:b/>
                <w:bCs/>
                <w:sz w:val="22"/>
                <w:szCs w:val="22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C.A.P.</w:t>
            </w:r>
          </w:p>
        </w:tc>
      </w:tr>
      <w:tr w:rsidR="00EA6431" w:rsidRPr="001D373B" w14:paraId="730F1D89" w14:textId="77777777" w:rsidTr="00810F40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3830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550B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4509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F5365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</w:tr>
      <w:tr w:rsidR="00EA6431" w:rsidRPr="001D373B" w14:paraId="0A7FDCC8" w14:textId="77777777" w:rsidTr="00810F40">
        <w:trPr>
          <w:trHeight w:val="251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F46D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line="231" w:lineRule="exact"/>
              <w:ind w:left="1822" w:right="1805"/>
              <w:jc w:val="center"/>
              <w:rPr>
                <w:rFonts w:cs="Arial Narrow"/>
                <w:b/>
                <w:bCs/>
                <w:sz w:val="16"/>
                <w:szCs w:val="16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TELEFONO</w:t>
            </w:r>
            <w:r w:rsidRPr="001D373B">
              <w:rPr>
                <w:rFonts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16"/>
                <w:szCs w:val="16"/>
              </w:rPr>
              <w:t>GENITORE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C38E" w14:textId="77777777" w:rsidR="00EA6431" w:rsidRPr="001D373B" w:rsidRDefault="00EA6431" w:rsidP="00810F40">
            <w:pPr>
              <w:pStyle w:val="TableParagraph"/>
              <w:kinsoku w:val="0"/>
              <w:overflowPunct w:val="0"/>
              <w:spacing w:line="231" w:lineRule="exact"/>
              <w:ind w:left="1704" w:right="1690"/>
              <w:jc w:val="center"/>
              <w:rPr>
                <w:rFonts w:cs="Arial Narrow"/>
                <w:b/>
                <w:bCs/>
                <w:sz w:val="16"/>
                <w:szCs w:val="16"/>
              </w:rPr>
            </w:pPr>
            <w:r w:rsidRPr="001D373B">
              <w:rPr>
                <w:rFonts w:cs="Arial Narrow"/>
                <w:b/>
                <w:bCs/>
                <w:sz w:val="22"/>
                <w:szCs w:val="22"/>
              </w:rPr>
              <w:t>E-MAIL</w:t>
            </w:r>
            <w:r w:rsidRPr="001D373B">
              <w:rPr>
                <w:rFonts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D373B">
              <w:rPr>
                <w:rFonts w:cs="Arial Narrow"/>
                <w:b/>
                <w:bCs/>
                <w:sz w:val="16"/>
                <w:szCs w:val="16"/>
              </w:rPr>
              <w:t>GENITORE</w:t>
            </w:r>
          </w:p>
        </w:tc>
      </w:tr>
      <w:tr w:rsidR="00EA6431" w:rsidRPr="001D373B" w14:paraId="2199A2E9" w14:textId="77777777" w:rsidTr="00810F40">
        <w:trPr>
          <w:trHeight w:val="340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8EFD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71CE" w14:textId="77777777" w:rsidR="00EA6431" w:rsidRPr="001D373B" w:rsidRDefault="00EA6431" w:rsidP="00810F40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2FE2E1E6" w14:textId="77777777" w:rsidR="00EA6431" w:rsidRPr="001D373B" w:rsidRDefault="00EA6431" w:rsidP="00EA6431">
      <w:pPr>
        <w:pStyle w:val="Titolo2"/>
        <w:kinsoku w:val="0"/>
        <w:overflowPunct w:val="0"/>
        <w:spacing w:before="52"/>
        <w:rPr>
          <w:rFonts w:ascii="Garamond" w:hAnsi="Garamond"/>
        </w:rPr>
      </w:pPr>
      <w:r w:rsidRPr="001D373B">
        <w:rPr>
          <w:rFonts w:ascii="Garamond" w:hAnsi="Garamond"/>
        </w:rPr>
        <w:t>CHIEDE</w:t>
      </w:r>
    </w:p>
    <w:p w14:paraId="2E00F0B9" w14:textId="77777777" w:rsidR="00EA6431" w:rsidRPr="001D373B" w:rsidRDefault="00EA6431" w:rsidP="00EA6431">
      <w:pPr>
        <w:pStyle w:val="Corpotesto"/>
        <w:kinsoku w:val="0"/>
        <w:overflowPunct w:val="0"/>
        <w:spacing w:before="69"/>
        <w:ind w:left="426"/>
        <w:jc w:val="both"/>
        <w:rPr>
          <w:rFonts w:ascii="Garamond" w:hAnsi="Garamond"/>
          <w:sz w:val="31"/>
          <w:szCs w:val="31"/>
        </w:rPr>
      </w:pPr>
      <w:r w:rsidRPr="001D373B">
        <w:rPr>
          <w:rFonts w:ascii="Garamond" w:hAnsi="Garamond"/>
        </w:rPr>
        <w:t>L’iscrizione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per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il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proprio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figlio/a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all’attività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formativa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cui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 xml:space="preserve">all’oggetto presso la sede del plesso di appartenenza. </w:t>
      </w:r>
    </w:p>
    <w:p w14:paraId="751FBD93" w14:textId="77777777" w:rsidR="00EA6431" w:rsidRPr="001D373B" w:rsidRDefault="00EA6431" w:rsidP="00EA6431">
      <w:pPr>
        <w:pStyle w:val="Corpotesto"/>
        <w:kinsoku w:val="0"/>
        <w:overflowPunct w:val="0"/>
        <w:spacing w:before="5"/>
        <w:rPr>
          <w:rFonts w:ascii="Garamond" w:hAnsi="Garamond"/>
          <w:sz w:val="31"/>
          <w:szCs w:val="31"/>
        </w:rPr>
      </w:pPr>
    </w:p>
    <w:p w14:paraId="5DB89E78" w14:textId="77777777" w:rsidR="00EA6431" w:rsidRPr="001D373B" w:rsidRDefault="00EA6431" w:rsidP="00EA6431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ind w:left="1122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Dichiara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essere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informato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dell’organizzazione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progettuale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attività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che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vi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si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svolgeranno.</w:t>
      </w:r>
    </w:p>
    <w:p w14:paraId="0EA45B5B" w14:textId="77777777" w:rsidR="00EA6431" w:rsidRPr="001D373B" w:rsidRDefault="00EA6431" w:rsidP="00EA6431">
      <w:pPr>
        <w:pStyle w:val="Paragrafoelenco"/>
        <w:numPr>
          <w:ilvl w:val="0"/>
          <w:numId w:val="7"/>
        </w:numPr>
        <w:tabs>
          <w:tab w:val="left" w:pos="1126"/>
        </w:tabs>
        <w:kinsoku w:val="0"/>
        <w:overflowPunct w:val="0"/>
        <w:spacing w:before="67"/>
        <w:ind w:left="1125" w:hanging="254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Dichiara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 aver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preso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atto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dell’informativa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relativa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al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trattamento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dati</w:t>
      </w:r>
      <w:r w:rsidRPr="001D373B">
        <w:rPr>
          <w:rFonts w:ascii="Garamond" w:hAnsi="Garamond"/>
          <w:spacing w:val="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personali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disponibile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sul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sito</w:t>
      </w:r>
      <w:r w:rsidRPr="001D373B">
        <w:rPr>
          <w:rFonts w:ascii="Garamond" w:hAnsi="Garamond"/>
          <w:spacing w:val="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della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scuola</w:t>
      </w:r>
      <w:r w:rsidRPr="001D373B">
        <w:rPr>
          <w:rFonts w:ascii="Garamond" w:hAnsi="Garamond"/>
          <w:spacing w:val="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al</w:t>
      </w:r>
    </w:p>
    <w:p w14:paraId="52516BE7" w14:textId="77777777" w:rsidR="00EA6431" w:rsidRPr="001D373B" w:rsidRDefault="00EA6431" w:rsidP="00EA6431">
      <w:pPr>
        <w:pStyle w:val="Corpotesto"/>
        <w:kinsoku w:val="0"/>
        <w:overflowPunct w:val="0"/>
        <w:spacing w:before="66"/>
        <w:ind w:left="872" w:firstLine="262"/>
        <w:jc w:val="both"/>
        <w:rPr>
          <w:rFonts w:ascii="Garamond" w:hAnsi="Garamond"/>
          <w:color w:val="0000FF"/>
        </w:rPr>
      </w:pPr>
      <w:r w:rsidRPr="001D373B">
        <w:rPr>
          <w:rFonts w:ascii="Garamond" w:hAnsi="Garamond"/>
        </w:rPr>
        <w:t>seguente</w:t>
      </w:r>
      <w:r w:rsidRPr="001D373B">
        <w:rPr>
          <w:rFonts w:ascii="Garamond" w:hAnsi="Garamond"/>
          <w:spacing w:val="-10"/>
        </w:rPr>
        <w:t xml:space="preserve"> </w:t>
      </w:r>
      <w:r w:rsidRPr="001D373B">
        <w:rPr>
          <w:rFonts w:ascii="Garamond" w:hAnsi="Garamond"/>
        </w:rPr>
        <w:t>link:</w:t>
      </w:r>
      <w:r w:rsidRPr="001D373B">
        <w:rPr>
          <w:rFonts w:ascii="Garamond" w:hAnsi="Garamond"/>
          <w:spacing w:val="-8"/>
        </w:rPr>
        <w:t xml:space="preserve"> </w:t>
      </w:r>
      <w:hyperlink r:id="rId6" w:history="1">
        <w:r w:rsidRPr="001D373B">
          <w:rPr>
            <w:rFonts w:ascii="Garamond" w:hAnsi="Garamond"/>
            <w:color w:val="0000FF"/>
            <w:u w:val="single"/>
          </w:rPr>
          <w:t>https://www.iccriscuoli.eu/trattamento-dati/</w:t>
        </w:r>
      </w:hyperlink>
    </w:p>
    <w:p w14:paraId="18A55F74" w14:textId="77777777" w:rsidR="00EA6431" w:rsidRPr="001D373B" w:rsidRDefault="00EA6431" w:rsidP="00EA6431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spacing w:before="69" w:line="302" w:lineRule="auto"/>
        <w:ind w:left="1134" w:right="606" w:hanging="262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Dichiara sotto la propria personale responsabilità, ai sensi del DPR 245/2000, di aver effettuato la presente iscrizione</w:t>
      </w:r>
      <w:r w:rsidRPr="001D373B">
        <w:rPr>
          <w:rFonts w:ascii="Garamond" w:hAnsi="Garamond"/>
          <w:spacing w:val="-48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in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osservanza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disposizioni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sulla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responsabilità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genitoriale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cui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agli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artt.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316,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337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337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codice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civile,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che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richiedono il consenso di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entrambi i genitori.</w:t>
      </w:r>
    </w:p>
    <w:p w14:paraId="1B4B9326" w14:textId="77777777" w:rsidR="00EA6431" w:rsidRDefault="00EA6431" w:rsidP="00EA6431">
      <w:pPr>
        <w:pStyle w:val="Paragrafoelenco"/>
        <w:numPr>
          <w:ilvl w:val="0"/>
          <w:numId w:val="7"/>
        </w:numPr>
        <w:tabs>
          <w:tab w:val="left" w:pos="1152"/>
        </w:tabs>
        <w:kinsoku w:val="0"/>
        <w:overflowPunct w:val="0"/>
        <w:spacing w:before="6" w:line="302" w:lineRule="auto"/>
        <w:ind w:left="1134" w:right="612" w:hanging="262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Con la presente il sottoscritto autorizza anche la pubblicazione di foto, video, eventuali materiali multimediali ed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elaborati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sui siti istituzionali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la partecipazione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 concorsi.</w:t>
      </w:r>
    </w:p>
    <w:p w14:paraId="3D58E083" w14:textId="77777777" w:rsidR="00EA6431" w:rsidRPr="001D373B" w:rsidRDefault="00EA6431" w:rsidP="00EA6431">
      <w:pPr>
        <w:pStyle w:val="Paragrafoelenco"/>
        <w:tabs>
          <w:tab w:val="left" w:pos="1152"/>
        </w:tabs>
        <w:kinsoku w:val="0"/>
        <w:overflowPunct w:val="0"/>
        <w:spacing w:before="6" w:line="302" w:lineRule="auto"/>
        <w:ind w:left="1134" w:right="612" w:firstLine="0"/>
        <w:jc w:val="both"/>
        <w:rPr>
          <w:rFonts w:ascii="Garamond" w:hAnsi="Garamond"/>
          <w:sz w:val="22"/>
          <w:szCs w:val="22"/>
        </w:rPr>
      </w:pPr>
    </w:p>
    <w:p w14:paraId="15A9D4EA" w14:textId="77777777" w:rsidR="00EA6431" w:rsidRPr="001D373B" w:rsidRDefault="00EA6431" w:rsidP="00EA6431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  <w:rPr>
          <w:rFonts w:ascii="Garamond" w:hAnsi="Garamond"/>
        </w:rPr>
      </w:pPr>
      <w:r w:rsidRPr="001D373B">
        <w:rPr>
          <w:rFonts w:ascii="Garamond" w:hAnsi="Garamond"/>
        </w:rPr>
        <w:t>……………………….</w:t>
      </w:r>
      <w:r w:rsidRPr="001D373B">
        <w:rPr>
          <w:rFonts w:ascii="Garamond" w:hAnsi="Garamond" w:cs="Times New Roman"/>
          <w:u w:val="single"/>
        </w:rPr>
        <w:tab/>
      </w:r>
      <w:r w:rsidRPr="001D373B">
        <w:rPr>
          <w:rFonts w:ascii="Garamond" w:hAnsi="Garamond"/>
          <w:u w:val="single"/>
        </w:rPr>
        <w:t>/</w:t>
      </w:r>
      <w:r w:rsidRPr="001D373B">
        <w:rPr>
          <w:rFonts w:ascii="Garamond" w:hAnsi="Garamond"/>
          <w:u w:val="single"/>
        </w:rPr>
        <w:tab/>
      </w:r>
      <w:r w:rsidRPr="001D373B">
        <w:rPr>
          <w:rFonts w:ascii="Garamond" w:hAnsi="Garamond"/>
        </w:rPr>
        <w:t>/202</w:t>
      </w:r>
      <w:r>
        <w:rPr>
          <w:rFonts w:ascii="Garamond" w:hAnsi="Garamond"/>
        </w:rPr>
        <w:t>5</w:t>
      </w:r>
    </w:p>
    <w:p w14:paraId="2F59C7E3" w14:textId="77777777" w:rsidR="00EA6431" w:rsidRPr="001D373B" w:rsidRDefault="00EA6431" w:rsidP="00EA6431">
      <w:pPr>
        <w:pStyle w:val="Corpotesto"/>
        <w:kinsoku w:val="0"/>
        <w:overflowPunct w:val="0"/>
        <w:spacing w:before="69"/>
        <w:ind w:left="4517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>In fede</w:t>
      </w:r>
    </w:p>
    <w:p w14:paraId="22560FC1" w14:textId="77777777" w:rsidR="00EA6431" w:rsidRPr="001D373B" w:rsidRDefault="00EA6431" w:rsidP="00EA6431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 xml:space="preserve">F.to </w:t>
      </w:r>
      <w:r w:rsidRPr="001D373B">
        <w:rPr>
          <w:rFonts w:ascii="Garamond" w:hAnsi="Garamond"/>
          <w:u w:val="single"/>
        </w:rPr>
        <w:t xml:space="preserve"> </w:t>
      </w:r>
      <w:r w:rsidRPr="001D373B">
        <w:rPr>
          <w:rFonts w:ascii="Garamond" w:hAnsi="Garamond"/>
          <w:u w:val="single"/>
        </w:rPr>
        <w:tab/>
      </w:r>
    </w:p>
    <w:p w14:paraId="5AA7331B" w14:textId="77777777" w:rsidR="00EA6431" w:rsidRPr="001D373B" w:rsidRDefault="00EA6431" w:rsidP="00EA6431">
      <w:pPr>
        <w:pStyle w:val="Corpotesto"/>
        <w:kinsoku w:val="0"/>
        <w:overflowPunct w:val="0"/>
        <w:rPr>
          <w:rFonts w:ascii="Garamond" w:hAnsi="Garamond"/>
          <w:sz w:val="20"/>
          <w:szCs w:val="20"/>
        </w:rPr>
      </w:pPr>
    </w:p>
    <w:p w14:paraId="5B608466" w14:textId="77777777" w:rsidR="00EA6431" w:rsidRPr="001D373B" w:rsidRDefault="00EA6431" w:rsidP="00EA6431">
      <w:pPr>
        <w:pStyle w:val="Corpotesto"/>
        <w:kinsoku w:val="0"/>
        <w:overflowPunct w:val="0"/>
        <w:rPr>
          <w:rFonts w:ascii="Garamond" w:hAnsi="Garamond"/>
          <w:sz w:val="19"/>
          <w:szCs w:val="19"/>
        </w:rPr>
      </w:pPr>
    </w:p>
    <w:p w14:paraId="20C424FC" w14:textId="77777777" w:rsidR="00EA6431" w:rsidRPr="001D373B" w:rsidRDefault="00EA6431" w:rsidP="00EA6431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>A</w:t>
      </w:r>
      <w:r w:rsidRPr="001D373B">
        <w:rPr>
          <w:rFonts w:ascii="Garamond" w:hAnsi="Garamond"/>
          <w:spacing w:val="-4"/>
        </w:rPr>
        <w:t xml:space="preserve"> </w:t>
      </w:r>
      <w:r w:rsidRPr="001D373B">
        <w:rPr>
          <w:rFonts w:ascii="Garamond" w:hAnsi="Garamond"/>
        </w:rPr>
        <w:t>cura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del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docente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coordinatore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classe: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data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2"/>
        </w:rPr>
        <w:t xml:space="preserve"> </w:t>
      </w:r>
      <w:r w:rsidRPr="001D373B">
        <w:rPr>
          <w:rFonts w:ascii="Garamond" w:hAnsi="Garamond"/>
        </w:rPr>
        <w:t>presentazione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domanda</w:t>
      </w:r>
      <w:r w:rsidRPr="001D373B">
        <w:rPr>
          <w:rFonts w:ascii="Garamond" w:hAnsi="Garamond"/>
          <w:u w:val="single"/>
        </w:rPr>
        <w:tab/>
        <w:t>/</w:t>
      </w:r>
      <w:r w:rsidRPr="001D373B">
        <w:rPr>
          <w:rFonts w:ascii="Garamond" w:hAnsi="Garamond"/>
          <w:u w:val="single"/>
        </w:rPr>
        <w:tab/>
      </w:r>
      <w:r w:rsidRPr="001D373B">
        <w:rPr>
          <w:rFonts w:ascii="Garamond" w:hAnsi="Garamond"/>
        </w:rPr>
        <w:t>/2025</w:t>
      </w:r>
      <w:r w:rsidRPr="001D373B">
        <w:rPr>
          <w:rFonts w:ascii="Garamond" w:hAnsi="Garamond"/>
          <w:spacing w:val="1"/>
        </w:rPr>
        <w:t xml:space="preserve"> </w:t>
      </w:r>
      <w:r w:rsidRPr="001D373B">
        <w:rPr>
          <w:rFonts w:ascii="Garamond" w:hAnsi="Garamond"/>
        </w:rPr>
        <w:t>–</w:t>
      </w:r>
      <w:r w:rsidRPr="001D373B">
        <w:rPr>
          <w:rFonts w:ascii="Garamond" w:hAnsi="Garamond"/>
          <w:spacing w:val="-4"/>
        </w:rPr>
        <w:t xml:space="preserve"> </w:t>
      </w:r>
      <w:r w:rsidRPr="001D373B">
        <w:rPr>
          <w:rFonts w:ascii="Garamond" w:hAnsi="Garamond"/>
        </w:rPr>
        <w:t>ora</w:t>
      </w:r>
      <w:r w:rsidRPr="001D373B">
        <w:rPr>
          <w:rFonts w:ascii="Garamond" w:hAnsi="Garamond"/>
          <w:u w:val="single"/>
        </w:rPr>
        <w:tab/>
        <w:t>:</w:t>
      </w:r>
      <w:r w:rsidRPr="001D373B">
        <w:rPr>
          <w:rFonts w:ascii="Garamond" w:hAnsi="Garamond"/>
          <w:u w:val="single"/>
        </w:rPr>
        <w:tab/>
      </w:r>
    </w:p>
    <w:bookmarkEnd w:id="2"/>
    <w:p w14:paraId="57015DAC" w14:textId="77777777" w:rsidR="000D7C4B" w:rsidRPr="000D7C4B" w:rsidRDefault="000D7C4B" w:rsidP="00EA6431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sectPr w:rsidR="000D7C4B" w:rsidRPr="000D7C4B">
      <w:pgSz w:w="11910" w:h="16840"/>
      <w:pgMar w:top="540" w:right="580" w:bottom="28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93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546" w:hanging="360"/>
      </w:pPr>
    </w:lvl>
    <w:lvl w:ilvl="2">
      <w:numFmt w:val="bullet"/>
      <w:lvlText w:val="•"/>
      <w:lvlJc w:val="left"/>
      <w:pPr>
        <w:ind w:left="3493" w:hanging="360"/>
      </w:pPr>
    </w:lvl>
    <w:lvl w:ilvl="3">
      <w:numFmt w:val="bullet"/>
      <w:lvlText w:val="•"/>
      <w:lvlJc w:val="left"/>
      <w:pPr>
        <w:ind w:left="4439" w:hanging="360"/>
      </w:pPr>
    </w:lvl>
    <w:lvl w:ilvl="4">
      <w:numFmt w:val="bullet"/>
      <w:lvlText w:val="•"/>
      <w:lvlJc w:val="left"/>
      <w:pPr>
        <w:ind w:left="5386" w:hanging="360"/>
      </w:pPr>
    </w:lvl>
    <w:lvl w:ilvl="5">
      <w:numFmt w:val="bullet"/>
      <w:lvlText w:val="•"/>
      <w:lvlJc w:val="left"/>
      <w:pPr>
        <w:ind w:left="6333" w:hanging="360"/>
      </w:pPr>
    </w:lvl>
    <w:lvl w:ilvl="6">
      <w:numFmt w:val="bullet"/>
      <w:lvlText w:val="•"/>
      <w:lvlJc w:val="left"/>
      <w:pPr>
        <w:ind w:left="7279" w:hanging="360"/>
      </w:pPr>
    </w:lvl>
    <w:lvl w:ilvl="7">
      <w:numFmt w:val="bullet"/>
      <w:lvlText w:val="•"/>
      <w:lvlJc w:val="left"/>
      <w:pPr>
        <w:ind w:left="8226" w:hanging="360"/>
      </w:pPr>
    </w:lvl>
    <w:lvl w:ilvl="8">
      <w:numFmt w:val="bullet"/>
      <w:lvlText w:val="•"/>
      <w:lvlJc w:val="left"/>
      <w:pPr>
        <w:ind w:left="9173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1828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993" w:hanging="248"/>
      </w:pPr>
    </w:lvl>
    <w:lvl w:ilvl="2">
      <w:numFmt w:val="bullet"/>
      <w:lvlText w:val="•"/>
      <w:lvlJc w:val="left"/>
      <w:pPr>
        <w:ind w:left="2166" w:hanging="248"/>
      </w:pPr>
    </w:lvl>
    <w:lvl w:ilvl="3">
      <w:numFmt w:val="bullet"/>
      <w:lvlText w:val="•"/>
      <w:lvlJc w:val="left"/>
      <w:pPr>
        <w:ind w:left="2340" w:hanging="248"/>
      </w:pPr>
    </w:lvl>
    <w:lvl w:ilvl="4">
      <w:numFmt w:val="bullet"/>
      <w:lvlText w:val="•"/>
      <w:lvlJc w:val="left"/>
      <w:pPr>
        <w:ind w:left="2513" w:hanging="248"/>
      </w:pPr>
    </w:lvl>
    <w:lvl w:ilvl="5">
      <w:numFmt w:val="bullet"/>
      <w:lvlText w:val="•"/>
      <w:lvlJc w:val="left"/>
      <w:pPr>
        <w:ind w:left="2687" w:hanging="248"/>
      </w:pPr>
    </w:lvl>
    <w:lvl w:ilvl="6">
      <w:numFmt w:val="bullet"/>
      <w:lvlText w:val="•"/>
      <w:lvlJc w:val="left"/>
      <w:pPr>
        <w:ind w:left="2860" w:hanging="248"/>
      </w:pPr>
    </w:lvl>
    <w:lvl w:ilvl="7">
      <w:numFmt w:val="bullet"/>
      <w:lvlText w:val="•"/>
      <w:lvlJc w:val="left"/>
      <w:pPr>
        <w:ind w:left="3033" w:hanging="248"/>
      </w:pPr>
    </w:lvl>
    <w:lvl w:ilvl="8">
      <w:numFmt w:val="bullet"/>
      <w:lvlText w:val="•"/>
      <w:lvlJc w:val="left"/>
      <w:pPr>
        <w:ind w:left="3207" w:hanging="24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040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234" w:hanging="248"/>
      </w:pPr>
    </w:lvl>
    <w:lvl w:ilvl="2">
      <w:numFmt w:val="bullet"/>
      <w:lvlText w:val="•"/>
      <w:lvlJc w:val="left"/>
      <w:pPr>
        <w:ind w:left="2428" w:hanging="248"/>
      </w:pPr>
    </w:lvl>
    <w:lvl w:ilvl="3">
      <w:numFmt w:val="bullet"/>
      <w:lvlText w:val="•"/>
      <w:lvlJc w:val="left"/>
      <w:pPr>
        <w:ind w:left="2622" w:hanging="248"/>
      </w:pPr>
    </w:lvl>
    <w:lvl w:ilvl="4">
      <w:numFmt w:val="bullet"/>
      <w:lvlText w:val="•"/>
      <w:lvlJc w:val="left"/>
      <w:pPr>
        <w:ind w:left="2816" w:hanging="248"/>
      </w:pPr>
    </w:lvl>
    <w:lvl w:ilvl="5">
      <w:numFmt w:val="bullet"/>
      <w:lvlText w:val="•"/>
      <w:lvlJc w:val="left"/>
      <w:pPr>
        <w:ind w:left="3010" w:hanging="248"/>
      </w:pPr>
    </w:lvl>
    <w:lvl w:ilvl="6">
      <w:numFmt w:val="bullet"/>
      <w:lvlText w:val="•"/>
      <w:lvlJc w:val="left"/>
      <w:pPr>
        <w:ind w:left="3204" w:hanging="248"/>
      </w:pPr>
    </w:lvl>
    <w:lvl w:ilvl="7">
      <w:numFmt w:val="bullet"/>
      <w:lvlText w:val="•"/>
      <w:lvlJc w:val="left"/>
      <w:pPr>
        <w:ind w:left="3398" w:hanging="248"/>
      </w:pPr>
    </w:lvl>
    <w:lvl w:ilvl="8">
      <w:numFmt w:val="bullet"/>
      <w:lvlText w:val="•"/>
      <w:lvlJc w:val="left"/>
      <w:pPr>
        <w:ind w:left="3592" w:hanging="24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66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49" w:hanging="250"/>
      </w:pPr>
    </w:lvl>
    <w:lvl w:ilvl="2">
      <w:numFmt w:val="bullet"/>
      <w:lvlText w:val="•"/>
      <w:lvlJc w:val="left"/>
      <w:pPr>
        <w:ind w:left="2038" w:hanging="250"/>
      </w:pPr>
    </w:lvl>
    <w:lvl w:ilvl="3">
      <w:numFmt w:val="bullet"/>
      <w:lvlText w:val="•"/>
      <w:lvlJc w:val="left"/>
      <w:pPr>
        <w:ind w:left="2228" w:hanging="250"/>
      </w:pPr>
    </w:lvl>
    <w:lvl w:ilvl="4">
      <w:numFmt w:val="bullet"/>
      <w:lvlText w:val="•"/>
      <w:lvlJc w:val="left"/>
      <w:pPr>
        <w:ind w:left="2417" w:hanging="250"/>
      </w:pPr>
    </w:lvl>
    <w:lvl w:ilvl="5">
      <w:numFmt w:val="bullet"/>
      <w:lvlText w:val="•"/>
      <w:lvlJc w:val="left"/>
      <w:pPr>
        <w:ind w:left="2607" w:hanging="250"/>
      </w:pPr>
    </w:lvl>
    <w:lvl w:ilvl="6">
      <w:numFmt w:val="bullet"/>
      <w:lvlText w:val="•"/>
      <w:lvlJc w:val="left"/>
      <w:pPr>
        <w:ind w:left="2796" w:hanging="250"/>
      </w:pPr>
    </w:lvl>
    <w:lvl w:ilvl="7">
      <w:numFmt w:val="bullet"/>
      <w:lvlText w:val="•"/>
      <w:lvlJc w:val="left"/>
      <w:pPr>
        <w:ind w:left="2985" w:hanging="250"/>
      </w:pPr>
    </w:lvl>
    <w:lvl w:ilvl="8">
      <w:numFmt w:val="bullet"/>
      <w:lvlText w:val="•"/>
      <w:lvlJc w:val="left"/>
      <w:pPr>
        <w:ind w:left="3175" w:hanging="25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187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90" w:hanging="250"/>
      </w:pPr>
    </w:lvl>
    <w:lvl w:ilvl="2">
      <w:numFmt w:val="bullet"/>
      <w:lvlText w:val="•"/>
      <w:lvlJc w:val="left"/>
      <w:pPr>
        <w:ind w:left="2300" w:hanging="250"/>
      </w:pPr>
    </w:lvl>
    <w:lvl w:ilvl="3">
      <w:numFmt w:val="bullet"/>
      <w:lvlText w:val="•"/>
      <w:lvlJc w:val="left"/>
      <w:pPr>
        <w:ind w:left="2510" w:hanging="250"/>
      </w:pPr>
    </w:lvl>
    <w:lvl w:ilvl="4">
      <w:numFmt w:val="bullet"/>
      <w:lvlText w:val="•"/>
      <w:lvlJc w:val="left"/>
      <w:pPr>
        <w:ind w:left="2720" w:hanging="250"/>
      </w:pPr>
    </w:lvl>
    <w:lvl w:ilvl="5">
      <w:numFmt w:val="bullet"/>
      <w:lvlText w:val="•"/>
      <w:lvlJc w:val="left"/>
      <w:pPr>
        <w:ind w:left="2930" w:hanging="250"/>
      </w:pPr>
    </w:lvl>
    <w:lvl w:ilvl="6">
      <w:numFmt w:val="bullet"/>
      <w:lvlText w:val="•"/>
      <w:lvlJc w:val="left"/>
      <w:pPr>
        <w:ind w:left="3140" w:hanging="250"/>
      </w:pPr>
    </w:lvl>
    <w:lvl w:ilvl="7">
      <w:numFmt w:val="bullet"/>
      <w:lvlText w:val="•"/>
      <w:lvlJc w:val="left"/>
      <w:pPr>
        <w:ind w:left="3350" w:hanging="250"/>
      </w:pPr>
    </w:lvl>
    <w:lvl w:ilvl="8">
      <w:numFmt w:val="bullet"/>
      <w:lvlText w:val="•"/>
      <w:lvlJc w:val="left"/>
      <w:pPr>
        <w:ind w:left="3560" w:hanging="25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"/>
      <w:lvlJc w:val="left"/>
      <w:pPr>
        <w:ind w:left="398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4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7" w:hanging="248"/>
      </w:pPr>
    </w:lvl>
    <w:lvl w:ilvl="6">
      <w:numFmt w:val="bullet"/>
      <w:lvlText w:val="•"/>
      <w:lvlJc w:val="left"/>
      <w:pPr>
        <w:ind w:left="1088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1" w:hanging="24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"/>
      <w:lvlJc w:val="left"/>
      <w:pPr>
        <w:ind w:left="415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1"/>
      </w:pPr>
    </w:lvl>
    <w:lvl w:ilvl="2">
      <w:numFmt w:val="bullet"/>
      <w:lvlText w:val="•"/>
      <w:lvlJc w:val="left"/>
      <w:pPr>
        <w:ind w:left="644" w:hanging="251"/>
      </w:pPr>
    </w:lvl>
    <w:lvl w:ilvl="3">
      <w:numFmt w:val="bullet"/>
      <w:lvlText w:val="•"/>
      <w:lvlJc w:val="left"/>
      <w:pPr>
        <w:ind w:left="756" w:hanging="251"/>
      </w:pPr>
    </w:lvl>
    <w:lvl w:ilvl="4">
      <w:numFmt w:val="bullet"/>
      <w:lvlText w:val="•"/>
      <w:lvlJc w:val="left"/>
      <w:pPr>
        <w:ind w:left="868" w:hanging="251"/>
      </w:pPr>
    </w:lvl>
    <w:lvl w:ilvl="5">
      <w:numFmt w:val="bullet"/>
      <w:lvlText w:val="•"/>
      <w:lvlJc w:val="left"/>
      <w:pPr>
        <w:ind w:left="980" w:hanging="251"/>
      </w:pPr>
    </w:lvl>
    <w:lvl w:ilvl="6">
      <w:numFmt w:val="bullet"/>
      <w:lvlText w:val="•"/>
      <w:lvlJc w:val="left"/>
      <w:pPr>
        <w:ind w:left="1092" w:hanging="251"/>
      </w:pPr>
    </w:lvl>
    <w:lvl w:ilvl="7">
      <w:numFmt w:val="bullet"/>
      <w:lvlText w:val="•"/>
      <w:lvlJc w:val="left"/>
      <w:pPr>
        <w:ind w:left="1204" w:hanging="251"/>
      </w:pPr>
    </w:lvl>
    <w:lvl w:ilvl="8">
      <w:numFmt w:val="bullet"/>
      <w:lvlText w:val="•"/>
      <w:lvlJc w:val="left"/>
      <w:pPr>
        <w:ind w:left="1316" w:hanging="251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"/>
      <w:lvlJc w:val="left"/>
      <w:pPr>
        <w:ind w:left="361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3" w:hanging="250"/>
      </w:pPr>
    </w:lvl>
    <w:lvl w:ilvl="7">
      <w:numFmt w:val="bullet"/>
      <w:lvlText w:val="•"/>
      <w:lvlJc w:val="left"/>
      <w:pPr>
        <w:ind w:left="1087" w:hanging="250"/>
      </w:pPr>
    </w:lvl>
    <w:lvl w:ilvl="8">
      <w:numFmt w:val="bullet"/>
      <w:lvlText w:val="•"/>
      <w:lvlJc w:val="left"/>
      <w:pPr>
        <w:ind w:left="1191" w:hanging="25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"/>
      <w:lvlJc w:val="left"/>
      <w:pPr>
        <w:ind w:left="694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37" w:hanging="251"/>
      </w:pPr>
    </w:lvl>
    <w:lvl w:ilvl="2">
      <w:numFmt w:val="bullet"/>
      <w:lvlText w:val="•"/>
      <w:lvlJc w:val="left"/>
      <w:pPr>
        <w:ind w:left="974" w:hanging="251"/>
      </w:pPr>
    </w:lvl>
    <w:lvl w:ilvl="3">
      <w:numFmt w:val="bullet"/>
      <w:lvlText w:val="•"/>
      <w:lvlJc w:val="left"/>
      <w:pPr>
        <w:ind w:left="1111" w:hanging="251"/>
      </w:pPr>
    </w:lvl>
    <w:lvl w:ilvl="4">
      <w:numFmt w:val="bullet"/>
      <w:lvlText w:val="•"/>
      <w:lvlJc w:val="left"/>
      <w:pPr>
        <w:ind w:left="1249" w:hanging="251"/>
      </w:pPr>
    </w:lvl>
    <w:lvl w:ilvl="5">
      <w:numFmt w:val="bullet"/>
      <w:lvlText w:val="•"/>
      <w:lvlJc w:val="left"/>
      <w:pPr>
        <w:ind w:left="1386" w:hanging="251"/>
      </w:pPr>
    </w:lvl>
    <w:lvl w:ilvl="6">
      <w:numFmt w:val="bullet"/>
      <w:lvlText w:val="•"/>
      <w:lvlJc w:val="left"/>
      <w:pPr>
        <w:ind w:left="1523" w:hanging="251"/>
      </w:pPr>
    </w:lvl>
    <w:lvl w:ilvl="7">
      <w:numFmt w:val="bullet"/>
      <w:lvlText w:val="•"/>
      <w:lvlJc w:val="left"/>
      <w:pPr>
        <w:ind w:left="1661" w:hanging="251"/>
      </w:pPr>
    </w:lvl>
    <w:lvl w:ilvl="8">
      <w:numFmt w:val="bullet"/>
      <w:lvlText w:val="•"/>
      <w:lvlJc w:val="left"/>
      <w:pPr>
        <w:ind w:left="1798" w:hanging="25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"/>
      <w:lvlJc w:val="left"/>
      <w:pPr>
        <w:ind w:left="42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5" w:hanging="250"/>
      </w:pPr>
    </w:lvl>
    <w:lvl w:ilvl="2">
      <w:numFmt w:val="bullet"/>
      <w:lvlText w:val="•"/>
      <w:lvlJc w:val="left"/>
      <w:pPr>
        <w:ind w:left="650" w:hanging="250"/>
      </w:pPr>
    </w:lvl>
    <w:lvl w:ilvl="3">
      <w:numFmt w:val="bullet"/>
      <w:lvlText w:val="•"/>
      <w:lvlJc w:val="left"/>
      <w:pPr>
        <w:ind w:left="766" w:hanging="250"/>
      </w:pPr>
    </w:lvl>
    <w:lvl w:ilvl="4">
      <w:numFmt w:val="bullet"/>
      <w:lvlText w:val="•"/>
      <w:lvlJc w:val="left"/>
      <w:pPr>
        <w:ind w:left="881" w:hanging="250"/>
      </w:pPr>
    </w:lvl>
    <w:lvl w:ilvl="5">
      <w:numFmt w:val="bullet"/>
      <w:lvlText w:val="•"/>
      <w:lvlJc w:val="left"/>
      <w:pPr>
        <w:ind w:left="997" w:hanging="250"/>
      </w:pPr>
    </w:lvl>
    <w:lvl w:ilvl="6">
      <w:numFmt w:val="bullet"/>
      <w:lvlText w:val="•"/>
      <w:lvlJc w:val="left"/>
      <w:pPr>
        <w:ind w:left="1112" w:hanging="250"/>
      </w:pPr>
    </w:lvl>
    <w:lvl w:ilvl="7">
      <w:numFmt w:val="bullet"/>
      <w:lvlText w:val="•"/>
      <w:lvlJc w:val="left"/>
      <w:pPr>
        <w:ind w:left="1227" w:hanging="250"/>
      </w:pPr>
    </w:lvl>
    <w:lvl w:ilvl="8">
      <w:numFmt w:val="bullet"/>
      <w:lvlText w:val="•"/>
      <w:lvlJc w:val="left"/>
      <w:pPr>
        <w:ind w:left="1343" w:hanging="25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"/>
      <w:lvlJc w:val="left"/>
      <w:pPr>
        <w:ind w:left="799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74" w:hanging="248"/>
      </w:pPr>
    </w:lvl>
    <w:lvl w:ilvl="2">
      <w:numFmt w:val="bullet"/>
      <w:lvlText w:val="•"/>
      <w:lvlJc w:val="left"/>
      <w:pPr>
        <w:ind w:left="948" w:hanging="248"/>
      </w:pPr>
    </w:lvl>
    <w:lvl w:ilvl="3">
      <w:numFmt w:val="bullet"/>
      <w:lvlText w:val="•"/>
      <w:lvlJc w:val="left"/>
      <w:pPr>
        <w:ind w:left="1022" w:hanging="248"/>
      </w:pPr>
    </w:lvl>
    <w:lvl w:ilvl="4">
      <w:numFmt w:val="bullet"/>
      <w:lvlText w:val="•"/>
      <w:lvlJc w:val="left"/>
      <w:pPr>
        <w:ind w:left="1096" w:hanging="248"/>
      </w:pPr>
    </w:lvl>
    <w:lvl w:ilvl="5">
      <w:numFmt w:val="bullet"/>
      <w:lvlText w:val="•"/>
      <w:lvlJc w:val="left"/>
      <w:pPr>
        <w:ind w:left="1170" w:hanging="248"/>
      </w:pPr>
    </w:lvl>
    <w:lvl w:ilvl="6">
      <w:numFmt w:val="bullet"/>
      <w:lvlText w:val="•"/>
      <w:lvlJc w:val="left"/>
      <w:pPr>
        <w:ind w:left="1244" w:hanging="248"/>
      </w:pPr>
    </w:lvl>
    <w:lvl w:ilvl="7">
      <w:numFmt w:val="bullet"/>
      <w:lvlText w:val="•"/>
      <w:lvlJc w:val="left"/>
      <w:pPr>
        <w:ind w:left="1318" w:hanging="248"/>
      </w:pPr>
    </w:lvl>
    <w:lvl w:ilvl="8">
      <w:numFmt w:val="bullet"/>
      <w:lvlText w:val="•"/>
      <w:lvlJc w:val="left"/>
      <w:pPr>
        <w:ind w:left="1392" w:hanging="24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"/>
      <w:lvlJc w:val="left"/>
      <w:pPr>
        <w:ind w:left="724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87" w:hanging="248"/>
      </w:pPr>
    </w:lvl>
    <w:lvl w:ilvl="2">
      <w:numFmt w:val="bullet"/>
      <w:lvlText w:val="•"/>
      <w:lvlJc w:val="left"/>
      <w:pPr>
        <w:ind w:left="855" w:hanging="248"/>
      </w:pPr>
    </w:lvl>
    <w:lvl w:ilvl="3">
      <w:numFmt w:val="bullet"/>
      <w:lvlText w:val="•"/>
      <w:lvlJc w:val="left"/>
      <w:pPr>
        <w:ind w:left="923" w:hanging="248"/>
      </w:pPr>
    </w:lvl>
    <w:lvl w:ilvl="4">
      <w:numFmt w:val="bullet"/>
      <w:lvlText w:val="•"/>
      <w:lvlJc w:val="left"/>
      <w:pPr>
        <w:ind w:left="991" w:hanging="248"/>
      </w:pPr>
    </w:lvl>
    <w:lvl w:ilvl="5">
      <w:numFmt w:val="bullet"/>
      <w:lvlText w:val="•"/>
      <w:lvlJc w:val="left"/>
      <w:pPr>
        <w:ind w:left="1059" w:hanging="248"/>
      </w:pPr>
    </w:lvl>
    <w:lvl w:ilvl="6">
      <w:numFmt w:val="bullet"/>
      <w:lvlText w:val="•"/>
      <w:lvlJc w:val="left"/>
      <w:pPr>
        <w:ind w:left="1127" w:hanging="248"/>
      </w:pPr>
    </w:lvl>
    <w:lvl w:ilvl="7">
      <w:numFmt w:val="bullet"/>
      <w:lvlText w:val="•"/>
      <w:lvlJc w:val="left"/>
      <w:pPr>
        <w:ind w:left="1195" w:hanging="248"/>
      </w:pPr>
    </w:lvl>
    <w:lvl w:ilvl="8">
      <w:numFmt w:val="bullet"/>
      <w:lvlText w:val="•"/>
      <w:lvlJc w:val="left"/>
      <w:pPr>
        <w:ind w:left="1263" w:hanging="24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"/>
      <w:lvlJc w:val="left"/>
      <w:pPr>
        <w:ind w:left="872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60" w:hanging="251"/>
      </w:pPr>
    </w:lvl>
    <w:lvl w:ilvl="2">
      <w:numFmt w:val="bullet"/>
      <w:lvlText w:val="•"/>
      <w:lvlJc w:val="left"/>
      <w:pPr>
        <w:ind w:left="6616" w:hanging="251"/>
      </w:pPr>
    </w:lvl>
    <w:lvl w:ilvl="3">
      <w:numFmt w:val="bullet"/>
      <w:lvlText w:val="•"/>
      <w:lvlJc w:val="left"/>
      <w:pPr>
        <w:ind w:left="7172" w:hanging="251"/>
      </w:pPr>
    </w:lvl>
    <w:lvl w:ilvl="4">
      <w:numFmt w:val="bullet"/>
      <w:lvlText w:val="•"/>
      <w:lvlJc w:val="left"/>
      <w:pPr>
        <w:ind w:left="7728" w:hanging="251"/>
      </w:pPr>
    </w:lvl>
    <w:lvl w:ilvl="5">
      <w:numFmt w:val="bullet"/>
      <w:lvlText w:val="•"/>
      <w:lvlJc w:val="left"/>
      <w:pPr>
        <w:ind w:left="8285" w:hanging="251"/>
      </w:pPr>
    </w:lvl>
    <w:lvl w:ilvl="6">
      <w:numFmt w:val="bullet"/>
      <w:lvlText w:val="•"/>
      <w:lvlJc w:val="left"/>
      <w:pPr>
        <w:ind w:left="8841" w:hanging="251"/>
      </w:pPr>
    </w:lvl>
    <w:lvl w:ilvl="7">
      <w:numFmt w:val="bullet"/>
      <w:lvlText w:val="•"/>
      <w:lvlJc w:val="left"/>
      <w:pPr>
        <w:ind w:left="9397" w:hanging="251"/>
      </w:pPr>
    </w:lvl>
    <w:lvl w:ilvl="8">
      <w:numFmt w:val="bullet"/>
      <w:lvlText w:val="•"/>
      <w:lvlJc w:val="left"/>
      <w:pPr>
        <w:ind w:left="9953" w:hanging="251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"/>
      <w:lvlJc w:val="left"/>
      <w:pPr>
        <w:ind w:left="400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3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6" w:hanging="248"/>
      </w:pPr>
    </w:lvl>
    <w:lvl w:ilvl="6">
      <w:numFmt w:val="bullet"/>
      <w:lvlText w:val="•"/>
      <w:lvlJc w:val="left"/>
      <w:pPr>
        <w:ind w:left="1087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0" w:hanging="24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0"/>
      </w:pPr>
    </w:lvl>
    <w:lvl w:ilvl="2">
      <w:numFmt w:val="bullet"/>
      <w:lvlText w:val="•"/>
      <w:lvlJc w:val="left"/>
      <w:pPr>
        <w:ind w:left="644" w:hanging="250"/>
      </w:pPr>
    </w:lvl>
    <w:lvl w:ilvl="3">
      <w:numFmt w:val="bullet"/>
      <w:lvlText w:val="•"/>
      <w:lvlJc w:val="left"/>
      <w:pPr>
        <w:ind w:left="756" w:hanging="250"/>
      </w:pPr>
    </w:lvl>
    <w:lvl w:ilvl="4">
      <w:numFmt w:val="bullet"/>
      <w:lvlText w:val="•"/>
      <w:lvlJc w:val="left"/>
      <w:pPr>
        <w:ind w:left="868" w:hanging="250"/>
      </w:pPr>
    </w:lvl>
    <w:lvl w:ilvl="5">
      <w:numFmt w:val="bullet"/>
      <w:lvlText w:val="•"/>
      <w:lvlJc w:val="left"/>
      <w:pPr>
        <w:ind w:left="980" w:hanging="250"/>
      </w:pPr>
    </w:lvl>
    <w:lvl w:ilvl="6">
      <w:numFmt w:val="bullet"/>
      <w:lvlText w:val="•"/>
      <w:lvlJc w:val="left"/>
      <w:pPr>
        <w:ind w:left="1092" w:hanging="250"/>
      </w:pPr>
    </w:lvl>
    <w:lvl w:ilvl="7">
      <w:numFmt w:val="bullet"/>
      <w:lvlText w:val="•"/>
      <w:lvlJc w:val="left"/>
      <w:pPr>
        <w:ind w:left="1204" w:hanging="250"/>
      </w:pPr>
    </w:lvl>
    <w:lvl w:ilvl="8">
      <w:numFmt w:val="bullet"/>
      <w:lvlText w:val="•"/>
      <w:lvlJc w:val="left"/>
      <w:pPr>
        <w:ind w:left="1316" w:hanging="250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"/>
      <w:lvlJc w:val="left"/>
      <w:pPr>
        <w:ind w:left="413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"/>
      <w:lvlJc w:val="left"/>
      <w:pPr>
        <w:ind w:left="365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2" w:hanging="250"/>
      </w:pPr>
    </w:lvl>
    <w:lvl w:ilvl="7">
      <w:numFmt w:val="bullet"/>
      <w:lvlText w:val="•"/>
      <w:lvlJc w:val="left"/>
      <w:pPr>
        <w:ind w:left="1086" w:hanging="250"/>
      </w:pPr>
    </w:lvl>
    <w:lvl w:ilvl="8">
      <w:numFmt w:val="bullet"/>
      <w:lvlText w:val="•"/>
      <w:lvlJc w:val="left"/>
      <w:pPr>
        <w:ind w:left="1190" w:hanging="25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872" w:hanging="228"/>
      </w:pPr>
      <w:rPr>
        <w:rFonts w:ascii="Arial Narrow" w:hAnsi="Arial Narrow" w:cs="Arial Narrow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"/>
      <w:lvlJc w:val="left"/>
      <w:pPr>
        <w:ind w:left="1593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755" w:hanging="360"/>
      </w:pPr>
    </w:lvl>
    <w:lvl w:ilvl="5">
      <w:numFmt w:val="bullet"/>
      <w:lvlText w:val="•"/>
      <w:lvlJc w:val="left"/>
      <w:pPr>
        <w:ind w:left="5807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910" w:hanging="360"/>
      </w:pPr>
    </w:lvl>
    <w:lvl w:ilvl="8">
      <w:numFmt w:val="bullet"/>
      <w:lvlText w:val="•"/>
      <w:lvlJc w:val="left"/>
      <w:pPr>
        <w:ind w:left="8962" w:hanging="360"/>
      </w:pPr>
    </w:lvl>
  </w:abstractNum>
  <w:num w:numId="1" w16cid:durableId="679047368">
    <w:abstractNumId w:val="20"/>
  </w:num>
  <w:num w:numId="2" w16cid:durableId="1867401833">
    <w:abstractNumId w:val="19"/>
  </w:num>
  <w:num w:numId="3" w16cid:durableId="1875925602">
    <w:abstractNumId w:val="18"/>
  </w:num>
  <w:num w:numId="4" w16cid:durableId="479426468">
    <w:abstractNumId w:val="17"/>
  </w:num>
  <w:num w:numId="5" w16cid:durableId="542400570">
    <w:abstractNumId w:val="16"/>
  </w:num>
  <w:num w:numId="6" w16cid:durableId="1442409456">
    <w:abstractNumId w:val="15"/>
  </w:num>
  <w:num w:numId="7" w16cid:durableId="563177722">
    <w:abstractNumId w:val="14"/>
  </w:num>
  <w:num w:numId="8" w16cid:durableId="469321902">
    <w:abstractNumId w:val="13"/>
  </w:num>
  <w:num w:numId="9" w16cid:durableId="141192461">
    <w:abstractNumId w:val="12"/>
  </w:num>
  <w:num w:numId="10" w16cid:durableId="1678145453">
    <w:abstractNumId w:val="11"/>
  </w:num>
  <w:num w:numId="11" w16cid:durableId="2140486318">
    <w:abstractNumId w:val="10"/>
  </w:num>
  <w:num w:numId="12" w16cid:durableId="1772506051">
    <w:abstractNumId w:val="9"/>
  </w:num>
  <w:num w:numId="13" w16cid:durableId="792866032">
    <w:abstractNumId w:val="8"/>
  </w:num>
  <w:num w:numId="14" w16cid:durableId="865753466">
    <w:abstractNumId w:val="7"/>
  </w:num>
  <w:num w:numId="15" w16cid:durableId="1828203899">
    <w:abstractNumId w:val="6"/>
  </w:num>
  <w:num w:numId="16" w16cid:durableId="372048541">
    <w:abstractNumId w:val="5"/>
  </w:num>
  <w:num w:numId="17" w16cid:durableId="1568227105">
    <w:abstractNumId w:val="4"/>
  </w:num>
  <w:num w:numId="18" w16cid:durableId="417293528">
    <w:abstractNumId w:val="3"/>
  </w:num>
  <w:num w:numId="19" w16cid:durableId="2049598794">
    <w:abstractNumId w:val="2"/>
  </w:num>
  <w:num w:numId="20" w16cid:durableId="196822041">
    <w:abstractNumId w:val="1"/>
  </w:num>
  <w:num w:numId="21" w16cid:durableId="10048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B"/>
    <w:rsid w:val="000D7C4B"/>
    <w:rsid w:val="002D18C6"/>
    <w:rsid w:val="00405740"/>
    <w:rsid w:val="00726A3A"/>
    <w:rsid w:val="00795ECC"/>
    <w:rsid w:val="00AA5E61"/>
    <w:rsid w:val="00B3448B"/>
    <w:rsid w:val="00BA79B1"/>
    <w:rsid w:val="00DA7AC9"/>
    <w:rsid w:val="00EA6431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5CFB0"/>
  <w14:defaultImageDpi w14:val="0"/>
  <w15:docId w15:val="{6701E957-7918-447C-A1C4-7AD7B40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"/>
      <w:ind w:left="872"/>
      <w:jc w:val="both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6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Narrow" w:hAnsi="Arial Narrow" w:cs="Arial Narrow"/>
      <w:kern w:val="0"/>
    </w:rPr>
  </w:style>
  <w:style w:type="paragraph" w:styleId="Paragrafoelenco">
    <w:name w:val="List Paragraph"/>
    <w:basedOn w:val="Normale"/>
    <w:uiPriority w:val="1"/>
    <w:qFormat/>
    <w:pPr>
      <w:ind w:left="1593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riscuoli.eu/trattamento-da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annesemirella@gmail.com</dc:creator>
  <cp:keywords/>
  <dc:description/>
  <cp:lastModifiedBy>Giuseppe Salerno</cp:lastModifiedBy>
  <cp:revision>7</cp:revision>
  <dcterms:created xsi:type="dcterms:W3CDTF">2024-05-10T17:23:00Z</dcterms:created>
  <dcterms:modified xsi:type="dcterms:W3CDTF">2025-05-30T10:38:00Z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